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20" w:rsidRPr="00087E38" w:rsidRDefault="006B4BDB">
      <w:pPr>
        <w:ind w:left="5556"/>
        <w:jc w:val="both"/>
      </w:pPr>
      <w:r w:rsidRPr="00087E38">
        <w:rPr>
          <w:sz w:val="20"/>
          <w:szCs w:val="20"/>
        </w:rPr>
        <w:t xml:space="preserve">COMUNE </w:t>
      </w:r>
      <w:proofErr w:type="spellStart"/>
      <w:r w:rsidRPr="00087E38">
        <w:rPr>
          <w:sz w:val="20"/>
          <w:szCs w:val="20"/>
        </w:rPr>
        <w:t>DI</w:t>
      </w:r>
      <w:proofErr w:type="spellEnd"/>
      <w:r w:rsidRPr="00087E38">
        <w:rPr>
          <w:sz w:val="20"/>
          <w:szCs w:val="20"/>
        </w:rPr>
        <w:t xml:space="preserve"> CASTELFRANCO EMILIA</w:t>
      </w:r>
    </w:p>
    <w:p w:rsidR="00AA3F20" w:rsidRPr="00087E38" w:rsidRDefault="006B4BDB">
      <w:pPr>
        <w:ind w:left="5556"/>
        <w:jc w:val="both"/>
      </w:pPr>
      <w:r w:rsidRPr="00087E38">
        <w:rPr>
          <w:sz w:val="20"/>
          <w:szCs w:val="20"/>
        </w:rPr>
        <w:t>Ufficio Unico di committenza</w:t>
      </w:r>
    </w:p>
    <w:p w:rsidR="00AA3F20" w:rsidRDefault="00AA3F20">
      <w:pPr>
        <w:autoSpaceDE w:val="0"/>
        <w:ind w:left="5669"/>
        <w:jc w:val="both"/>
        <w:rPr>
          <w:sz w:val="20"/>
          <w:szCs w:val="20"/>
        </w:rPr>
      </w:pPr>
    </w:p>
    <w:p w:rsidR="0023685C" w:rsidRPr="00087E38" w:rsidRDefault="0023685C">
      <w:pPr>
        <w:autoSpaceDE w:val="0"/>
        <w:ind w:left="5669"/>
        <w:jc w:val="both"/>
        <w:rPr>
          <w:b/>
          <w:bCs/>
          <w:sz w:val="20"/>
          <w:szCs w:val="20"/>
        </w:rPr>
      </w:pPr>
    </w:p>
    <w:p w:rsidR="00AA3F20" w:rsidRPr="00087E38" w:rsidRDefault="00AA3F20">
      <w:pPr>
        <w:autoSpaceDE w:val="0"/>
        <w:jc w:val="center"/>
      </w:pPr>
      <w:r w:rsidRPr="00087E38">
        <w:rPr>
          <w:b/>
          <w:bCs/>
          <w:sz w:val="20"/>
          <w:szCs w:val="20"/>
        </w:rPr>
        <w:t>DICHIARAZIONE SOSTITUTIVA PER MARCA DA BOLLO</w:t>
      </w:r>
    </w:p>
    <w:p w:rsidR="00AA3F20" w:rsidRPr="00087E38" w:rsidRDefault="00AA3F20">
      <w:pPr>
        <w:autoSpaceDE w:val="0"/>
        <w:jc w:val="center"/>
      </w:pPr>
      <w:r w:rsidRPr="00087E38">
        <w:rPr>
          <w:sz w:val="20"/>
          <w:szCs w:val="20"/>
        </w:rPr>
        <w:t xml:space="preserve">(ai sensi dell’Art.47 d.p.r. 28 dicembre 2000 n. 445 e </w:t>
      </w:r>
      <w:proofErr w:type="spellStart"/>
      <w:r w:rsidRPr="00087E38">
        <w:rPr>
          <w:sz w:val="20"/>
          <w:szCs w:val="20"/>
        </w:rPr>
        <w:t>d.m.</w:t>
      </w:r>
      <w:proofErr w:type="spellEnd"/>
      <w:r w:rsidRPr="00087E38">
        <w:rPr>
          <w:sz w:val="20"/>
          <w:szCs w:val="20"/>
        </w:rPr>
        <w:t xml:space="preserve"> 10 novembre 2011)</w:t>
      </w:r>
    </w:p>
    <w:p w:rsidR="00AA3F20" w:rsidRPr="0023685C" w:rsidRDefault="00AA3F20">
      <w:pPr>
        <w:autoSpaceDE w:val="0"/>
        <w:rPr>
          <w:b/>
          <w:bCs/>
          <w:sz w:val="22"/>
          <w:szCs w:val="22"/>
        </w:rPr>
      </w:pPr>
    </w:p>
    <w:p w:rsidR="00897436" w:rsidRPr="00897436" w:rsidRDefault="00AA3F20" w:rsidP="0089743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4177D">
        <w:rPr>
          <w:rStyle w:val="Enfasigrassetto"/>
          <w:kern w:val="2"/>
          <w:sz w:val="22"/>
          <w:szCs w:val="22"/>
        </w:rPr>
        <w:t xml:space="preserve">OGGETTO: </w:t>
      </w:r>
      <w:r w:rsidR="00897436" w:rsidRPr="00897436">
        <w:rPr>
          <w:b/>
          <w:bCs/>
          <w:sz w:val="22"/>
          <w:szCs w:val="22"/>
        </w:rPr>
        <w:t xml:space="preserve">PROCEDURA APERTA PER L’AFFIDAMENTO </w:t>
      </w:r>
      <w:proofErr w:type="spellStart"/>
      <w:r w:rsidR="00897436" w:rsidRPr="00897436">
        <w:rPr>
          <w:b/>
          <w:bCs/>
          <w:sz w:val="22"/>
          <w:szCs w:val="22"/>
        </w:rPr>
        <w:t>DI</w:t>
      </w:r>
      <w:proofErr w:type="spellEnd"/>
      <w:r w:rsidR="00897436" w:rsidRPr="00897436">
        <w:rPr>
          <w:b/>
          <w:bCs/>
          <w:sz w:val="22"/>
          <w:szCs w:val="22"/>
        </w:rPr>
        <w:t xml:space="preserve"> PNRR M.5 C.2 I. 2.1 – FINANZIATO DALL’UNIONE EUROPEA – NEXT GENERATION EU – INTERVENTI </w:t>
      </w:r>
      <w:proofErr w:type="spellStart"/>
      <w:r w:rsidR="00897436" w:rsidRPr="00897436">
        <w:rPr>
          <w:b/>
          <w:bCs/>
          <w:sz w:val="22"/>
          <w:szCs w:val="22"/>
        </w:rPr>
        <w:t>DI</w:t>
      </w:r>
      <w:proofErr w:type="spellEnd"/>
      <w:r w:rsidR="00897436" w:rsidRPr="00897436">
        <w:rPr>
          <w:b/>
          <w:bCs/>
          <w:sz w:val="22"/>
          <w:szCs w:val="22"/>
        </w:rPr>
        <w:t xml:space="preserve"> ATTUAZIONE DELLE STRATEGIE </w:t>
      </w:r>
      <w:proofErr w:type="spellStart"/>
      <w:r w:rsidR="00897436" w:rsidRPr="00897436">
        <w:rPr>
          <w:b/>
          <w:bCs/>
          <w:sz w:val="22"/>
          <w:szCs w:val="22"/>
        </w:rPr>
        <w:t>DI</w:t>
      </w:r>
      <w:proofErr w:type="spellEnd"/>
      <w:r w:rsidR="00897436" w:rsidRPr="00897436">
        <w:rPr>
          <w:b/>
          <w:bCs/>
          <w:sz w:val="22"/>
          <w:szCs w:val="22"/>
        </w:rPr>
        <w:t xml:space="preserve"> RIQUALIFICAZIONE E RIGENERAZIONE URBANA – RIQUALIFICAZIONE</w:t>
      </w:r>
    </w:p>
    <w:p w:rsidR="00897436" w:rsidRPr="00897436" w:rsidRDefault="00897436" w:rsidP="0089743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97436">
        <w:rPr>
          <w:b/>
          <w:bCs/>
          <w:sz w:val="22"/>
          <w:szCs w:val="22"/>
        </w:rPr>
        <w:t>LATERALI CORSO MARTIRI</w:t>
      </w:r>
    </w:p>
    <w:p w:rsidR="00897436" w:rsidRPr="00897436" w:rsidRDefault="00897436" w:rsidP="0089743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97436">
        <w:rPr>
          <w:b/>
          <w:bCs/>
          <w:sz w:val="22"/>
          <w:szCs w:val="22"/>
        </w:rPr>
        <w:t>CUP J17H21000590001 CIG</w:t>
      </w:r>
      <w:r w:rsidR="00EA2AA3">
        <w:rPr>
          <w:b/>
          <w:bCs/>
          <w:sz w:val="22"/>
          <w:szCs w:val="22"/>
        </w:rPr>
        <w:t xml:space="preserve"> </w:t>
      </w:r>
      <w:r w:rsidR="00EA2AA3" w:rsidRPr="00EA2AA3">
        <w:rPr>
          <w:b/>
          <w:bCs/>
          <w:sz w:val="22"/>
          <w:szCs w:val="22"/>
        </w:rPr>
        <w:t>972512208F</w:t>
      </w:r>
    </w:p>
    <w:p w:rsidR="00B945F6" w:rsidRPr="00B945F6" w:rsidRDefault="00B945F6" w:rsidP="00897436">
      <w:pPr>
        <w:autoSpaceDE w:val="0"/>
        <w:autoSpaceDN w:val="0"/>
        <w:adjustRightInd w:val="0"/>
        <w:jc w:val="both"/>
        <w:rPr>
          <w:b/>
          <w:bCs/>
        </w:rPr>
      </w:pPr>
    </w:p>
    <w:p w:rsidR="00604749" w:rsidRPr="00675193" w:rsidRDefault="00604749" w:rsidP="00604749">
      <w:pPr>
        <w:tabs>
          <w:tab w:val="right" w:leader="dot" w:pos="9923"/>
        </w:tabs>
        <w:rPr>
          <w:b/>
          <w:bCs/>
        </w:rPr>
      </w:pPr>
    </w:p>
    <w:p w:rsidR="00AA3F20" w:rsidRPr="00087E38" w:rsidRDefault="00AA3F20">
      <w:pPr>
        <w:autoSpaceDE w:val="0"/>
        <w:jc w:val="both"/>
        <w:rPr>
          <w:b/>
          <w:bCs/>
          <w:sz w:val="20"/>
          <w:szCs w:val="20"/>
        </w:rPr>
      </w:pPr>
    </w:p>
    <w:p w:rsidR="00AA3F20" w:rsidRPr="00087E38" w:rsidRDefault="00AA3F20">
      <w:pPr>
        <w:autoSpaceDE w:val="0"/>
        <w:spacing w:line="360" w:lineRule="auto"/>
        <w:jc w:val="both"/>
      </w:pPr>
      <w:r w:rsidRPr="00087E38">
        <w:rPr>
          <w:sz w:val="20"/>
          <w:szCs w:val="20"/>
        </w:rPr>
        <w:t xml:space="preserve">Il/la </w:t>
      </w:r>
      <w:proofErr w:type="spellStart"/>
      <w:r w:rsidRPr="00087E38">
        <w:rPr>
          <w:sz w:val="20"/>
          <w:szCs w:val="20"/>
        </w:rPr>
        <w:t>sottoscritt</w:t>
      </w:r>
      <w:proofErr w:type="spellEnd"/>
      <w:r w:rsidRPr="00087E38">
        <w:rPr>
          <w:sz w:val="20"/>
          <w:szCs w:val="20"/>
        </w:rPr>
        <w:t>_ ______________________________________, nato/a a ____________________ il __________________, codice fiscale ______________________________________, residente a _____________________, in via/piazza ______________________________, n. ___________, Tel. _____________________________, Pec/Mail _____________________________________ in qualità di:</w:t>
      </w:r>
    </w:p>
    <w:p w:rsidR="00AA3F20" w:rsidRPr="00087E38" w:rsidRDefault="00AA3F20">
      <w:pPr>
        <w:autoSpaceDE w:val="0"/>
        <w:spacing w:line="360" w:lineRule="auto"/>
        <w:jc w:val="both"/>
      </w:pPr>
      <w:r w:rsidRPr="00087E38">
        <w:rPr>
          <w:sz w:val="20"/>
          <w:szCs w:val="20"/>
        </w:rPr>
        <w:t xml:space="preserve">[ ] legale rappresentante della società ________________________________ con sede legale nel Comune di ___________________________ Prov. _____ </w:t>
      </w:r>
      <w:proofErr w:type="spellStart"/>
      <w:r w:rsidRPr="00087E38">
        <w:rPr>
          <w:sz w:val="20"/>
          <w:szCs w:val="20"/>
        </w:rPr>
        <w:t>P.I</w:t>
      </w:r>
      <w:proofErr w:type="spellEnd"/>
      <w:r w:rsidRPr="00087E38">
        <w:rPr>
          <w:sz w:val="20"/>
          <w:szCs w:val="20"/>
        </w:rPr>
        <w:t xml:space="preserve"> ____________________________; [ ] altro_______________________________________________________________________, </w:t>
      </w:r>
    </w:p>
    <w:p w:rsidR="00AA3F20" w:rsidRPr="00087E38" w:rsidRDefault="00AA3F20">
      <w:pPr>
        <w:autoSpaceDE w:val="0"/>
        <w:jc w:val="both"/>
        <w:rPr>
          <w:sz w:val="20"/>
          <w:szCs w:val="20"/>
        </w:rPr>
      </w:pPr>
    </w:p>
    <w:p w:rsidR="00AA3F20" w:rsidRPr="00087E38" w:rsidRDefault="00AA3F20">
      <w:pPr>
        <w:autoSpaceDE w:val="0"/>
        <w:jc w:val="both"/>
      </w:pPr>
      <w:r w:rsidRPr="00087E38">
        <w:rPr>
          <w:b/>
          <w:bCs/>
          <w:i/>
          <w:iCs/>
          <w:sz w:val="20"/>
          <w:szCs w:val="20"/>
        </w:rPr>
        <w:t>valendosi della facoltà prevista dall’art. 3 del Decreto Ministeriale 10/11/2011 e degli articoli 46 e 47 del Decreto del Presidente della Repubblica 28/12/2000, n. 445, consapevole delle sanzioni penali previste dall’art.75 del D.P.R. citato e dall’art. 483 del Codice Penale in caso di dichiarazioni non veritiere e di falsità in atti</w:t>
      </w:r>
    </w:p>
    <w:p w:rsidR="00AA3F20" w:rsidRPr="00087E38" w:rsidRDefault="00AA3F20">
      <w:pPr>
        <w:autoSpaceDE w:val="0"/>
        <w:jc w:val="both"/>
        <w:rPr>
          <w:b/>
          <w:bCs/>
          <w:i/>
          <w:iCs/>
          <w:sz w:val="20"/>
          <w:szCs w:val="20"/>
        </w:rPr>
      </w:pPr>
    </w:p>
    <w:p w:rsidR="00AA3F20" w:rsidRPr="00087E38" w:rsidRDefault="00AA3F20">
      <w:pPr>
        <w:jc w:val="center"/>
        <w:rPr>
          <w:b/>
          <w:bCs/>
          <w:i/>
          <w:iCs/>
          <w:sz w:val="20"/>
          <w:szCs w:val="20"/>
        </w:rPr>
      </w:pPr>
    </w:p>
    <w:p w:rsidR="00AA3F20" w:rsidRPr="00087E38" w:rsidRDefault="00AA3F20">
      <w:pPr>
        <w:jc w:val="center"/>
      </w:pPr>
      <w:r w:rsidRPr="00087E38">
        <w:rPr>
          <w:b/>
          <w:sz w:val="20"/>
          <w:szCs w:val="20"/>
        </w:rPr>
        <w:t>DICHIARA</w:t>
      </w:r>
    </w:p>
    <w:p w:rsidR="00AA3F20" w:rsidRPr="00087E38" w:rsidRDefault="00AA3F20" w:rsidP="00286A46">
      <w:pPr>
        <w:rPr>
          <w:b/>
          <w:sz w:val="20"/>
          <w:szCs w:val="20"/>
        </w:rPr>
      </w:pPr>
    </w:p>
    <w:p w:rsidR="00AA3F20" w:rsidRPr="00087E38" w:rsidRDefault="00AA3F20">
      <w:pPr>
        <w:jc w:val="both"/>
      </w:pPr>
      <w:r w:rsidRPr="00087E38">
        <w:rPr>
          <w:b/>
          <w:bCs/>
          <w:sz w:val="20"/>
          <w:szCs w:val="20"/>
        </w:rPr>
        <w:t xml:space="preserve">PER ISTANZA </w:t>
      </w:r>
      <w:proofErr w:type="spellStart"/>
      <w:r w:rsidRPr="00087E38">
        <w:rPr>
          <w:b/>
          <w:bCs/>
          <w:sz w:val="20"/>
          <w:szCs w:val="20"/>
        </w:rPr>
        <w:t>DI</w:t>
      </w:r>
      <w:proofErr w:type="spellEnd"/>
      <w:r w:rsidRPr="00087E38">
        <w:rPr>
          <w:b/>
          <w:bCs/>
          <w:sz w:val="20"/>
          <w:szCs w:val="20"/>
        </w:rPr>
        <w:t xml:space="preserve"> PARTECIPAZIONE</w:t>
      </w:r>
    </w:p>
    <w:tbl>
      <w:tblPr>
        <w:tblW w:w="0" w:type="auto"/>
        <w:tblInd w:w="-30" w:type="dxa"/>
        <w:tblLayout w:type="fixed"/>
        <w:tblLook w:val="0000"/>
      </w:tblPr>
      <w:tblGrid>
        <w:gridCol w:w="6408"/>
        <w:gridCol w:w="3430"/>
      </w:tblGrid>
      <w:tr w:rsidR="00AA3F20" w:rsidRPr="00087E38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20" w:rsidRPr="00087E38" w:rsidRDefault="00AA3F2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A3F20" w:rsidRPr="00087E38" w:rsidRDefault="00AA3F20" w:rsidP="00286A4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087E38">
              <w:rPr>
                <w:sz w:val="20"/>
                <w:szCs w:val="20"/>
              </w:rPr>
              <w:t xml:space="preserve">Che la marca da bollo ID n. ____________________ emessa in data ____________ è stata annullata per la sottoscrizione </w:t>
            </w:r>
            <w:r w:rsidRPr="00087E38">
              <w:rPr>
                <w:b/>
                <w:bCs/>
                <w:sz w:val="20"/>
                <w:szCs w:val="20"/>
              </w:rPr>
              <w:t>dell’istanza di partecipazione</w:t>
            </w:r>
            <w:r w:rsidRPr="00087E38">
              <w:rPr>
                <w:sz w:val="20"/>
                <w:szCs w:val="20"/>
              </w:rPr>
              <w:t xml:space="preserve"> </w:t>
            </w:r>
          </w:p>
          <w:p w:rsidR="00AA3F20" w:rsidRPr="00087E38" w:rsidRDefault="00AA3F20">
            <w:pPr>
              <w:numPr>
                <w:ilvl w:val="0"/>
                <w:numId w:val="1"/>
              </w:numPr>
              <w:jc w:val="both"/>
            </w:pPr>
            <w:r w:rsidRPr="00087E38">
              <w:rPr>
                <w:sz w:val="20"/>
                <w:szCs w:val="20"/>
              </w:rPr>
              <w:t>Si impegna a conservare l’originale della marca da bollo annullata</w:t>
            </w:r>
          </w:p>
          <w:p w:rsidR="00AA3F20" w:rsidRDefault="00AA3F20">
            <w:pPr>
              <w:jc w:val="both"/>
              <w:rPr>
                <w:sz w:val="20"/>
                <w:szCs w:val="20"/>
              </w:rPr>
            </w:pPr>
          </w:p>
          <w:p w:rsidR="00286A46" w:rsidRDefault="00286A46">
            <w:pPr>
              <w:jc w:val="both"/>
              <w:rPr>
                <w:sz w:val="20"/>
                <w:szCs w:val="20"/>
              </w:rPr>
            </w:pPr>
          </w:p>
          <w:p w:rsidR="00286A46" w:rsidRDefault="00286A46">
            <w:pPr>
              <w:jc w:val="both"/>
              <w:rPr>
                <w:sz w:val="20"/>
                <w:szCs w:val="20"/>
              </w:rPr>
            </w:pPr>
          </w:p>
          <w:p w:rsidR="00286A46" w:rsidRDefault="00286A46">
            <w:pPr>
              <w:jc w:val="both"/>
              <w:rPr>
                <w:sz w:val="20"/>
                <w:szCs w:val="20"/>
              </w:rPr>
            </w:pPr>
          </w:p>
          <w:p w:rsidR="00286A46" w:rsidRDefault="00286A46">
            <w:pPr>
              <w:jc w:val="both"/>
              <w:rPr>
                <w:sz w:val="20"/>
                <w:szCs w:val="20"/>
              </w:rPr>
            </w:pPr>
          </w:p>
          <w:p w:rsidR="00286A46" w:rsidRDefault="00286A46">
            <w:pPr>
              <w:jc w:val="both"/>
              <w:rPr>
                <w:sz w:val="20"/>
                <w:szCs w:val="20"/>
              </w:rPr>
            </w:pPr>
          </w:p>
          <w:p w:rsidR="00286A46" w:rsidRPr="00087E38" w:rsidRDefault="00286A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20" w:rsidRPr="00087E38" w:rsidRDefault="00AA3F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3F20" w:rsidRPr="00087E38" w:rsidRDefault="00AA3F20">
            <w:pPr>
              <w:jc w:val="center"/>
              <w:rPr>
                <w:sz w:val="20"/>
                <w:szCs w:val="20"/>
              </w:rPr>
            </w:pPr>
          </w:p>
          <w:p w:rsidR="00AA3F20" w:rsidRPr="00087E38" w:rsidRDefault="00AA3F20">
            <w:pPr>
              <w:jc w:val="center"/>
            </w:pPr>
            <w:r w:rsidRPr="00087E38">
              <w:rPr>
                <w:b/>
                <w:sz w:val="20"/>
                <w:szCs w:val="20"/>
              </w:rPr>
              <w:t>Apporre la marca</w:t>
            </w:r>
          </w:p>
          <w:p w:rsidR="00AA3F20" w:rsidRPr="00087E38" w:rsidRDefault="00AA3F20">
            <w:pPr>
              <w:jc w:val="center"/>
            </w:pPr>
            <w:r w:rsidRPr="00087E38">
              <w:rPr>
                <w:b/>
                <w:sz w:val="20"/>
                <w:szCs w:val="20"/>
              </w:rPr>
              <w:t>da bollo e annullarla</w:t>
            </w:r>
          </w:p>
          <w:p w:rsidR="00AA3F20" w:rsidRPr="00087E38" w:rsidRDefault="00AA3F2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3F20" w:rsidRPr="00087E38" w:rsidRDefault="00AA3F20">
      <w:pPr>
        <w:jc w:val="both"/>
        <w:rPr>
          <w:sz w:val="20"/>
          <w:szCs w:val="20"/>
        </w:rPr>
      </w:pPr>
    </w:p>
    <w:p w:rsidR="00AA3F20" w:rsidRPr="00087E38" w:rsidRDefault="00AA3F20">
      <w:pPr>
        <w:jc w:val="both"/>
        <w:rPr>
          <w:sz w:val="20"/>
          <w:szCs w:val="20"/>
        </w:rPr>
      </w:pPr>
    </w:p>
    <w:p w:rsidR="00AA3F20" w:rsidRPr="00087E38" w:rsidRDefault="00AA3F20">
      <w:pPr>
        <w:jc w:val="both"/>
      </w:pPr>
      <w:r w:rsidRPr="00087E38">
        <w:rPr>
          <w:sz w:val="20"/>
          <w:szCs w:val="20"/>
        </w:rPr>
        <w:t>Luogo e data ________________________</w:t>
      </w:r>
    </w:p>
    <w:p w:rsidR="00AA3F20" w:rsidRPr="00087E38" w:rsidRDefault="00AA3F20">
      <w:pPr>
        <w:jc w:val="both"/>
        <w:rPr>
          <w:sz w:val="20"/>
          <w:szCs w:val="20"/>
        </w:rPr>
      </w:pPr>
    </w:p>
    <w:p w:rsidR="00AA3F20" w:rsidRPr="00087E38" w:rsidRDefault="00AA3F20">
      <w:pPr>
        <w:ind w:left="5580"/>
        <w:jc w:val="center"/>
      </w:pPr>
      <w:r w:rsidRPr="00087E38">
        <w:rPr>
          <w:sz w:val="20"/>
          <w:szCs w:val="20"/>
        </w:rPr>
        <w:t>IL DICHIARANTE</w:t>
      </w:r>
    </w:p>
    <w:p w:rsidR="00AA3F20" w:rsidRPr="00087E38" w:rsidRDefault="00AA3F20">
      <w:pPr>
        <w:ind w:left="5580"/>
        <w:jc w:val="center"/>
      </w:pPr>
      <w:r w:rsidRPr="00087E38">
        <w:rPr>
          <w:sz w:val="20"/>
          <w:szCs w:val="20"/>
        </w:rPr>
        <w:t>(cognome e nome)</w:t>
      </w:r>
    </w:p>
    <w:p w:rsidR="00AA3F20" w:rsidRPr="00087E38" w:rsidRDefault="00AA3F20">
      <w:pPr>
        <w:ind w:left="5580"/>
        <w:jc w:val="center"/>
        <w:rPr>
          <w:sz w:val="20"/>
          <w:szCs w:val="20"/>
        </w:rPr>
      </w:pPr>
    </w:p>
    <w:p w:rsidR="00AA3F20" w:rsidRPr="00087E38" w:rsidRDefault="00AA3F20">
      <w:pPr>
        <w:ind w:left="5580"/>
        <w:jc w:val="center"/>
      </w:pPr>
      <w:r w:rsidRPr="00087E38">
        <w:rPr>
          <w:sz w:val="20"/>
          <w:szCs w:val="20"/>
        </w:rPr>
        <w:t>______________________________</w:t>
      </w:r>
    </w:p>
    <w:p w:rsidR="00AA3F20" w:rsidRPr="00087E38" w:rsidRDefault="00AA3F20">
      <w:pPr>
        <w:ind w:left="6372"/>
        <w:jc w:val="both"/>
        <w:rPr>
          <w:sz w:val="20"/>
          <w:szCs w:val="20"/>
        </w:rPr>
      </w:pPr>
    </w:p>
    <w:p w:rsidR="00AA3F20" w:rsidRPr="00087E38" w:rsidRDefault="00AA3F20">
      <w:pPr>
        <w:ind w:left="6372"/>
        <w:jc w:val="both"/>
        <w:rPr>
          <w:sz w:val="20"/>
          <w:szCs w:val="20"/>
        </w:rPr>
      </w:pPr>
    </w:p>
    <w:p w:rsidR="00AA3F20" w:rsidRPr="00087E38" w:rsidRDefault="00AA3F20">
      <w:pPr>
        <w:jc w:val="both"/>
      </w:pPr>
      <w:r w:rsidRPr="00087E38">
        <w:rPr>
          <w:b/>
          <w:sz w:val="20"/>
          <w:szCs w:val="20"/>
        </w:rPr>
        <w:t>N.B.: sottoscrivere digitalmente ovvero se firma olografa allegare documento di identità del firmatario in corso di validità.</w:t>
      </w:r>
    </w:p>
    <w:sectPr w:rsidR="00AA3F20" w:rsidRPr="00087E38" w:rsidSect="007A569B">
      <w:pgSz w:w="11906" w:h="16838"/>
      <w:pgMar w:top="107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charset w:val="00"/>
    <w:family w:val="swiss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B4BDB"/>
    <w:rsid w:val="00025F52"/>
    <w:rsid w:val="00087E38"/>
    <w:rsid w:val="0016398C"/>
    <w:rsid w:val="001A51FB"/>
    <w:rsid w:val="001C0841"/>
    <w:rsid w:val="00215513"/>
    <w:rsid w:val="0023685C"/>
    <w:rsid w:val="00286A46"/>
    <w:rsid w:val="00354AEC"/>
    <w:rsid w:val="00415295"/>
    <w:rsid w:val="00424FA6"/>
    <w:rsid w:val="005F1E7E"/>
    <w:rsid w:val="00604749"/>
    <w:rsid w:val="0069000A"/>
    <w:rsid w:val="006B4BDB"/>
    <w:rsid w:val="007A569B"/>
    <w:rsid w:val="00897436"/>
    <w:rsid w:val="00977B51"/>
    <w:rsid w:val="00AA3F20"/>
    <w:rsid w:val="00B40078"/>
    <w:rsid w:val="00B4177D"/>
    <w:rsid w:val="00B945F6"/>
    <w:rsid w:val="00C25F72"/>
    <w:rsid w:val="00D5226B"/>
    <w:rsid w:val="00EA2AA3"/>
    <w:rsid w:val="00EE44AB"/>
    <w:rsid w:val="00EF7AB0"/>
    <w:rsid w:val="00FF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69B"/>
    <w:pPr>
      <w:suppressAutoHyphens/>
    </w:pPr>
    <w:rPr>
      <w:sz w:val="24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1E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A569B"/>
    <w:rPr>
      <w:rFonts w:ascii="Symbol" w:hAnsi="Symbol" w:cs="OpenSymbol"/>
    </w:rPr>
  </w:style>
  <w:style w:type="character" w:customStyle="1" w:styleId="WW8Num1z1">
    <w:name w:val="WW8Num1z1"/>
    <w:rsid w:val="007A569B"/>
    <w:rPr>
      <w:rFonts w:ascii="OpenSymbol" w:hAnsi="OpenSymbol" w:cs="OpenSymbol"/>
    </w:rPr>
  </w:style>
  <w:style w:type="character" w:customStyle="1" w:styleId="WW8Num2z0">
    <w:name w:val="WW8Num2z0"/>
    <w:rsid w:val="007A569B"/>
    <w:rPr>
      <w:rFonts w:ascii="Symbol" w:hAnsi="Symbol" w:cs="OpenSymbol"/>
      <w:sz w:val="20"/>
      <w:szCs w:val="20"/>
    </w:rPr>
  </w:style>
  <w:style w:type="character" w:customStyle="1" w:styleId="WW8Num2z1">
    <w:name w:val="WW8Num2z1"/>
    <w:rsid w:val="007A569B"/>
    <w:rPr>
      <w:rFonts w:ascii="OpenSymbol" w:hAnsi="OpenSymbol" w:cs="OpenSymbol"/>
    </w:rPr>
  </w:style>
  <w:style w:type="character" w:customStyle="1" w:styleId="WW8Num3z0">
    <w:name w:val="WW8Num3z0"/>
    <w:rsid w:val="007A569B"/>
    <w:rPr>
      <w:rFonts w:ascii="Symbol" w:hAnsi="Symbol" w:cs="OpenSymbol"/>
      <w:sz w:val="20"/>
      <w:szCs w:val="20"/>
    </w:rPr>
  </w:style>
  <w:style w:type="character" w:customStyle="1" w:styleId="WW8Num3z1">
    <w:name w:val="WW8Num3z1"/>
    <w:rsid w:val="007A569B"/>
    <w:rPr>
      <w:rFonts w:ascii="OpenSymbol" w:hAnsi="OpenSymbol" w:cs="OpenSymbol"/>
    </w:rPr>
  </w:style>
  <w:style w:type="character" w:customStyle="1" w:styleId="WW8Num4z0">
    <w:name w:val="WW8Num4z0"/>
    <w:rsid w:val="007A569B"/>
    <w:rPr>
      <w:rFonts w:ascii="Symbol" w:hAnsi="Symbol" w:cs="OpenSymbol"/>
      <w:sz w:val="20"/>
      <w:szCs w:val="20"/>
    </w:rPr>
  </w:style>
  <w:style w:type="character" w:customStyle="1" w:styleId="WW8Num4z1">
    <w:name w:val="WW8Num4z1"/>
    <w:rsid w:val="007A569B"/>
    <w:rPr>
      <w:rFonts w:ascii="OpenSymbol" w:hAnsi="OpenSymbol" w:cs="OpenSymbol"/>
    </w:rPr>
  </w:style>
  <w:style w:type="character" w:customStyle="1" w:styleId="WW8Num5z0">
    <w:name w:val="WW8Num5z0"/>
    <w:rsid w:val="007A569B"/>
    <w:rPr>
      <w:rFonts w:ascii="Symbol" w:hAnsi="Symbol" w:cs="OpenSymbol"/>
      <w:sz w:val="20"/>
      <w:szCs w:val="20"/>
    </w:rPr>
  </w:style>
  <w:style w:type="character" w:customStyle="1" w:styleId="WW8Num5z1">
    <w:name w:val="WW8Num5z1"/>
    <w:rsid w:val="007A569B"/>
    <w:rPr>
      <w:rFonts w:ascii="OpenSymbol" w:hAnsi="OpenSymbol" w:cs="OpenSymbol"/>
    </w:rPr>
  </w:style>
  <w:style w:type="character" w:customStyle="1" w:styleId="WW8Num6z0">
    <w:name w:val="WW8Num6z0"/>
    <w:rsid w:val="007A569B"/>
    <w:rPr>
      <w:rFonts w:ascii="Symbol" w:hAnsi="Symbol" w:cs="OpenSymbol"/>
      <w:sz w:val="20"/>
      <w:szCs w:val="20"/>
    </w:rPr>
  </w:style>
  <w:style w:type="character" w:customStyle="1" w:styleId="WW8Num6z1">
    <w:name w:val="WW8Num6z1"/>
    <w:rsid w:val="007A569B"/>
    <w:rPr>
      <w:rFonts w:ascii="OpenSymbol" w:hAnsi="OpenSymbol" w:cs="OpenSymbol"/>
    </w:rPr>
  </w:style>
  <w:style w:type="character" w:customStyle="1" w:styleId="WW8Num7z0">
    <w:name w:val="WW8Num7z0"/>
    <w:rsid w:val="007A569B"/>
    <w:rPr>
      <w:rFonts w:ascii="Symbol" w:hAnsi="Symbol" w:cs="OpenSymbol"/>
      <w:sz w:val="20"/>
      <w:szCs w:val="20"/>
    </w:rPr>
  </w:style>
  <w:style w:type="character" w:customStyle="1" w:styleId="WW8Num7z1">
    <w:name w:val="WW8Num7z1"/>
    <w:rsid w:val="007A569B"/>
    <w:rPr>
      <w:rFonts w:ascii="OpenSymbol" w:hAnsi="OpenSymbol" w:cs="OpenSymbol"/>
    </w:rPr>
  </w:style>
  <w:style w:type="character" w:customStyle="1" w:styleId="WW8Num8z0">
    <w:name w:val="WW8Num8z0"/>
    <w:rsid w:val="007A569B"/>
    <w:rPr>
      <w:rFonts w:ascii="Symbol" w:hAnsi="Symbol" w:cs="OpenSymbol"/>
      <w:sz w:val="20"/>
      <w:szCs w:val="20"/>
    </w:rPr>
  </w:style>
  <w:style w:type="character" w:customStyle="1" w:styleId="WW8Num8z1">
    <w:name w:val="WW8Num8z1"/>
    <w:rsid w:val="007A569B"/>
    <w:rPr>
      <w:rFonts w:ascii="OpenSymbol" w:hAnsi="OpenSymbol" w:cs="OpenSymbol"/>
    </w:rPr>
  </w:style>
  <w:style w:type="character" w:customStyle="1" w:styleId="WW8Num9z0">
    <w:name w:val="WW8Num9z0"/>
    <w:rsid w:val="007A569B"/>
    <w:rPr>
      <w:rFonts w:ascii="Symbol" w:hAnsi="Symbol" w:cs="OpenSymbol"/>
      <w:sz w:val="20"/>
      <w:szCs w:val="20"/>
    </w:rPr>
  </w:style>
  <w:style w:type="character" w:customStyle="1" w:styleId="WW8Num9z1">
    <w:name w:val="WW8Num9z1"/>
    <w:rsid w:val="007A569B"/>
    <w:rPr>
      <w:rFonts w:ascii="OpenSymbol" w:hAnsi="OpenSymbol" w:cs="OpenSymbol"/>
    </w:rPr>
  </w:style>
  <w:style w:type="character" w:customStyle="1" w:styleId="WW8Num10z0">
    <w:name w:val="WW8Num10z0"/>
    <w:rsid w:val="007A569B"/>
  </w:style>
  <w:style w:type="character" w:customStyle="1" w:styleId="WW8Num10z1">
    <w:name w:val="WW8Num10z1"/>
    <w:rsid w:val="007A569B"/>
  </w:style>
  <w:style w:type="character" w:customStyle="1" w:styleId="WW8Num10z2">
    <w:name w:val="WW8Num10z2"/>
    <w:rsid w:val="007A569B"/>
  </w:style>
  <w:style w:type="character" w:customStyle="1" w:styleId="WW8Num10z3">
    <w:name w:val="WW8Num10z3"/>
    <w:rsid w:val="007A569B"/>
  </w:style>
  <w:style w:type="character" w:customStyle="1" w:styleId="WW8Num10z4">
    <w:name w:val="WW8Num10z4"/>
    <w:rsid w:val="007A569B"/>
  </w:style>
  <w:style w:type="character" w:customStyle="1" w:styleId="WW8Num10z5">
    <w:name w:val="WW8Num10z5"/>
    <w:rsid w:val="007A569B"/>
  </w:style>
  <w:style w:type="character" w:customStyle="1" w:styleId="WW8Num10z6">
    <w:name w:val="WW8Num10z6"/>
    <w:rsid w:val="007A569B"/>
  </w:style>
  <w:style w:type="character" w:customStyle="1" w:styleId="WW8Num10z7">
    <w:name w:val="WW8Num10z7"/>
    <w:rsid w:val="007A569B"/>
  </w:style>
  <w:style w:type="character" w:customStyle="1" w:styleId="WW8Num10z8">
    <w:name w:val="WW8Num10z8"/>
    <w:rsid w:val="007A569B"/>
  </w:style>
  <w:style w:type="character" w:customStyle="1" w:styleId="WW8Num2z2">
    <w:name w:val="WW8Num2z2"/>
    <w:rsid w:val="007A569B"/>
  </w:style>
  <w:style w:type="character" w:customStyle="1" w:styleId="WW8Num2z3">
    <w:name w:val="WW8Num2z3"/>
    <w:rsid w:val="007A569B"/>
  </w:style>
  <w:style w:type="character" w:customStyle="1" w:styleId="WW8Num2z4">
    <w:name w:val="WW8Num2z4"/>
    <w:rsid w:val="007A569B"/>
  </w:style>
  <w:style w:type="character" w:customStyle="1" w:styleId="WW8Num2z5">
    <w:name w:val="WW8Num2z5"/>
    <w:rsid w:val="007A569B"/>
  </w:style>
  <w:style w:type="character" w:customStyle="1" w:styleId="WW8Num2z6">
    <w:name w:val="WW8Num2z6"/>
    <w:rsid w:val="007A569B"/>
  </w:style>
  <w:style w:type="character" w:customStyle="1" w:styleId="WW8Num2z7">
    <w:name w:val="WW8Num2z7"/>
    <w:rsid w:val="007A569B"/>
  </w:style>
  <w:style w:type="character" w:customStyle="1" w:styleId="WW8Num2z8">
    <w:name w:val="WW8Num2z8"/>
    <w:rsid w:val="007A569B"/>
  </w:style>
  <w:style w:type="character" w:customStyle="1" w:styleId="WW8Num1z2">
    <w:name w:val="WW8Num1z2"/>
    <w:rsid w:val="007A569B"/>
    <w:rPr>
      <w:rFonts w:ascii="Wingdings" w:hAnsi="Wingdings" w:cs="Wingdings" w:hint="default"/>
    </w:rPr>
  </w:style>
  <w:style w:type="character" w:customStyle="1" w:styleId="WW8Num3z2">
    <w:name w:val="WW8Num3z2"/>
    <w:rsid w:val="007A569B"/>
    <w:rPr>
      <w:rFonts w:ascii="Wingdings" w:hAnsi="Wingdings" w:cs="Wingdings" w:hint="default"/>
    </w:rPr>
  </w:style>
  <w:style w:type="character" w:customStyle="1" w:styleId="WW8Num3z3">
    <w:name w:val="WW8Num3z3"/>
    <w:rsid w:val="007A569B"/>
    <w:rPr>
      <w:rFonts w:ascii="Symbol" w:hAnsi="Symbol" w:cs="Symbol" w:hint="default"/>
    </w:rPr>
  </w:style>
  <w:style w:type="character" w:customStyle="1" w:styleId="WW8Num4z2">
    <w:name w:val="WW8Num4z2"/>
    <w:rsid w:val="007A569B"/>
    <w:rPr>
      <w:rFonts w:ascii="Wingdings" w:hAnsi="Wingdings" w:cs="Wingdings" w:hint="default"/>
    </w:rPr>
  </w:style>
  <w:style w:type="character" w:customStyle="1" w:styleId="WW8Num4z3">
    <w:name w:val="WW8Num4z3"/>
    <w:rsid w:val="007A569B"/>
    <w:rPr>
      <w:rFonts w:ascii="Symbol" w:hAnsi="Symbol" w:cs="Symbol" w:hint="default"/>
    </w:rPr>
  </w:style>
  <w:style w:type="character" w:customStyle="1" w:styleId="Caratterepredefinitoparagrafo">
    <w:name w:val="Carattere predefinito paragrafo"/>
    <w:rsid w:val="007A569B"/>
  </w:style>
  <w:style w:type="character" w:customStyle="1" w:styleId="Carpredefinitoparagrafo2">
    <w:name w:val="Car. predefinito paragrafo2"/>
    <w:rsid w:val="007A569B"/>
  </w:style>
  <w:style w:type="character" w:styleId="Enfasigrassetto">
    <w:name w:val="Strong"/>
    <w:qFormat/>
    <w:rsid w:val="007A569B"/>
    <w:rPr>
      <w:b/>
      <w:bCs/>
    </w:rPr>
  </w:style>
  <w:style w:type="character" w:customStyle="1" w:styleId="Punti">
    <w:name w:val="Punti"/>
    <w:rsid w:val="007A569B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7A56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A569B"/>
    <w:pPr>
      <w:spacing w:after="140" w:line="288" w:lineRule="auto"/>
    </w:pPr>
  </w:style>
  <w:style w:type="paragraph" w:styleId="Elenco">
    <w:name w:val="List"/>
    <w:basedOn w:val="Corpodeltesto"/>
    <w:rsid w:val="007A569B"/>
    <w:rPr>
      <w:rFonts w:cs="Arial"/>
    </w:rPr>
  </w:style>
  <w:style w:type="paragraph" w:styleId="Didascalia">
    <w:name w:val="caption"/>
    <w:basedOn w:val="Normale"/>
    <w:qFormat/>
    <w:rsid w:val="007A569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7A569B"/>
    <w:pPr>
      <w:suppressLineNumbers/>
    </w:pPr>
    <w:rPr>
      <w:rFonts w:cs="Arial"/>
    </w:rPr>
  </w:style>
  <w:style w:type="paragraph" w:customStyle="1" w:styleId="Contenutotabella">
    <w:name w:val="Contenuto tabella"/>
    <w:basedOn w:val="Normale"/>
    <w:rsid w:val="007A569B"/>
    <w:pPr>
      <w:suppressLineNumbers/>
    </w:pPr>
  </w:style>
  <w:style w:type="paragraph" w:customStyle="1" w:styleId="Titolotabella">
    <w:name w:val="Titolo tabella"/>
    <w:basedOn w:val="Contenutotabella"/>
    <w:rsid w:val="007A569B"/>
    <w:pPr>
      <w:jc w:val="center"/>
    </w:pPr>
    <w:rPr>
      <w:b/>
      <w:bCs/>
    </w:rPr>
  </w:style>
  <w:style w:type="paragraph" w:customStyle="1" w:styleId="Default">
    <w:name w:val="Default"/>
    <w:rsid w:val="006B4BDB"/>
    <w:rPr>
      <w:rFonts w:ascii="Arial" w:hAnsi="Arial"/>
      <w:snapToGrid w:val="0"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1E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MARCA DA BOLLO</vt:lpstr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MARCA DA BOLLO</dc:title>
  <dc:creator>RICCIM</dc:creator>
  <cp:lastModifiedBy>Prandi.M</cp:lastModifiedBy>
  <cp:revision>12</cp:revision>
  <cp:lastPrinted>2023-03-16T11:34:00Z</cp:lastPrinted>
  <dcterms:created xsi:type="dcterms:W3CDTF">2022-07-08T06:46:00Z</dcterms:created>
  <dcterms:modified xsi:type="dcterms:W3CDTF">2023-03-21T09:07:00Z</dcterms:modified>
</cp:coreProperties>
</file>