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DB2B" w14:textId="04D57F3D" w:rsidR="00A23B3E" w:rsidRPr="00BF3C9C" w:rsidRDefault="00BF3C9C" w:rsidP="00BF3C9C">
      <w:pPr>
        <w:pStyle w:val="ChapterTitle"/>
        <w:spacing w:before="0" w:after="0"/>
        <w:jc w:val="right"/>
        <w:rPr>
          <w:sz w:val="24"/>
          <w:szCs w:val="24"/>
        </w:rPr>
      </w:pPr>
      <w:r w:rsidRPr="00BF3C9C">
        <w:rPr>
          <w:sz w:val="24"/>
          <w:szCs w:val="24"/>
        </w:rPr>
        <w:t>Modello A.</w:t>
      </w:r>
      <w:r w:rsidR="00645075">
        <w:rPr>
          <w:sz w:val="24"/>
          <w:szCs w:val="24"/>
        </w:rPr>
        <w:t>2</w:t>
      </w:r>
      <w:r w:rsidRPr="00BF3C9C">
        <w:rPr>
          <w:sz w:val="24"/>
          <w:szCs w:val="24"/>
        </w:rPr>
        <w:t xml:space="preserve"> - DGUE</w:t>
      </w:r>
    </w:p>
    <w:p w14:paraId="19BA2BC3" w14:textId="77777777" w:rsidR="00A23B3E" w:rsidRDefault="00A23B3E">
      <w:pPr>
        <w:pStyle w:val="Annexetitre"/>
        <w:spacing w:before="0" w:after="0"/>
        <w:jc w:val="both"/>
        <w:rPr>
          <w:caps/>
          <w:sz w:val="16"/>
          <w:szCs w:val="16"/>
          <w:u w:val="none"/>
        </w:rPr>
      </w:pPr>
    </w:p>
    <w:p w14:paraId="162D88EC" w14:textId="77777777" w:rsidR="00A23B3E" w:rsidRDefault="00A23B3E" w:rsidP="00A30CBB">
      <w:pPr>
        <w:pStyle w:val="Annexetitre"/>
        <w:spacing w:before="0" w:after="0"/>
      </w:pPr>
      <w:r>
        <w:rPr>
          <w:caps/>
          <w:sz w:val="16"/>
          <w:szCs w:val="16"/>
          <w:u w:val="none"/>
        </w:rPr>
        <w:t>Modello di formulario peril documento di gara unico europeo (DGUE)</w:t>
      </w:r>
    </w:p>
    <w:p w14:paraId="6BEA783C" w14:textId="77777777" w:rsidR="00A23B3E" w:rsidRDefault="00A23B3E" w:rsidP="00FB3543">
      <w:pPr>
        <w:spacing w:before="0" w:after="0"/>
      </w:pPr>
    </w:p>
    <w:p w14:paraId="1D137FF9"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02135C6" w14:textId="77777777" w:rsidR="00A23B3E" w:rsidRDefault="00A23B3E">
      <w:pPr>
        <w:spacing w:before="0" w:after="0"/>
      </w:pPr>
    </w:p>
    <w:p w14:paraId="651896E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B6177E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6540BE6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7FD5D40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4934037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B76781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477D275F" w14:textId="77777777" w:rsidR="00A23B3E" w:rsidRDefault="00A23B3E" w:rsidP="002F4DE2">
      <w:pPr>
        <w:pStyle w:val="SectionTitle"/>
        <w:spacing w:after="240"/>
        <w:rPr>
          <w:rFonts w:ascii="Arial" w:hAnsi="Arial" w:cs="Arial"/>
          <w:w w:val="0"/>
          <w:sz w:val="15"/>
          <w:szCs w:val="15"/>
        </w:rPr>
      </w:pPr>
      <w:r>
        <w:rPr>
          <w:rFonts w:ascii="Arial" w:hAnsi="Arial" w:cs="Arial"/>
          <w:b w:val="0"/>
          <w:caps/>
          <w:sz w:val="16"/>
          <w:szCs w:val="16"/>
        </w:rPr>
        <w:t>Informazioni sulla procedura di appalto</w:t>
      </w:r>
    </w:p>
    <w:p w14:paraId="275C4B7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0751DB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F9E9"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CB25C8" w14:textId="77777777" w:rsidR="00A23B3E" w:rsidRDefault="00A23B3E">
            <w:r>
              <w:rPr>
                <w:rFonts w:ascii="Arial" w:hAnsi="Arial" w:cs="Arial"/>
                <w:b/>
                <w:sz w:val="14"/>
                <w:szCs w:val="14"/>
              </w:rPr>
              <w:t>Risposta:</w:t>
            </w:r>
          </w:p>
        </w:tc>
      </w:tr>
      <w:tr w:rsidR="00A23B3E" w14:paraId="1CB38674"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271F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00DBD5B3"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1EA64" w14:textId="6449F12E"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010DB0">
              <w:rPr>
                <w:rFonts w:ascii="Arial" w:hAnsi="Arial" w:cs="Arial"/>
                <w:color w:val="000000"/>
                <w:sz w:val="14"/>
                <w:szCs w:val="14"/>
              </w:rPr>
              <w:t>Unione</w:t>
            </w:r>
            <w:proofErr w:type="gramEnd"/>
            <w:r w:rsidR="00010DB0">
              <w:rPr>
                <w:rFonts w:ascii="Arial" w:hAnsi="Arial" w:cs="Arial"/>
                <w:color w:val="000000"/>
                <w:sz w:val="14"/>
                <w:szCs w:val="14"/>
              </w:rPr>
              <w:t xml:space="preserve"> dei Comuni terre e Fiumi</w:t>
            </w:r>
            <w:r w:rsidRPr="003A443E">
              <w:rPr>
                <w:rFonts w:ascii="Arial" w:hAnsi="Arial" w:cs="Arial"/>
                <w:color w:val="000000"/>
                <w:sz w:val="14"/>
                <w:szCs w:val="14"/>
              </w:rPr>
              <w:t xml:space="preserve">  ] </w:t>
            </w:r>
          </w:p>
          <w:p w14:paraId="3AA9BC8F" w14:textId="70F9F34C" w:rsidR="00A23B3E" w:rsidRPr="003A443E" w:rsidRDefault="00A23B3E">
            <w:pPr>
              <w:rPr>
                <w:color w:val="000000"/>
              </w:rPr>
            </w:pPr>
            <w:proofErr w:type="gramStart"/>
            <w:r w:rsidRPr="003A443E">
              <w:rPr>
                <w:rFonts w:ascii="Arial" w:hAnsi="Arial" w:cs="Arial"/>
                <w:color w:val="000000"/>
                <w:sz w:val="14"/>
                <w:szCs w:val="14"/>
              </w:rPr>
              <w:t xml:space="preserve">[ </w:t>
            </w:r>
            <w:r w:rsidR="00010DB0" w:rsidRPr="00010DB0">
              <w:rPr>
                <w:rFonts w:ascii="Arial" w:hAnsi="Arial" w:cs="Arial"/>
                <w:color w:val="000000"/>
                <w:sz w:val="14"/>
                <w:szCs w:val="14"/>
              </w:rPr>
              <w:t>01801760388</w:t>
            </w:r>
            <w:proofErr w:type="gramEnd"/>
            <w:r w:rsidRPr="003A443E">
              <w:rPr>
                <w:rFonts w:ascii="Arial" w:hAnsi="Arial" w:cs="Arial"/>
                <w:color w:val="000000"/>
                <w:sz w:val="14"/>
                <w:szCs w:val="14"/>
              </w:rPr>
              <w:t xml:space="preserve"> ]</w:t>
            </w:r>
          </w:p>
        </w:tc>
      </w:tr>
      <w:tr w:rsidR="00A23B3E" w14:paraId="2D932A7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39D513"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017EF" w14:textId="77777777" w:rsidR="00A23B3E" w:rsidRDefault="00A23B3E">
            <w:r>
              <w:rPr>
                <w:rFonts w:ascii="Arial" w:hAnsi="Arial" w:cs="Arial"/>
                <w:b/>
                <w:sz w:val="14"/>
                <w:szCs w:val="14"/>
              </w:rPr>
              <w:t>Risposta:</w:t>
            </w:r>
          </w:p>
        </w:tc>
      </w:tr>
      <w:tr w:rsidR="00A23B3E" w14:paraId="6981CF43"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D07D16"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B5969" w14:textId="675C625A" w:rsidR="0089359B" w:rsidRPr="00F32740" w:rsidRDefault="0089359B" w:rsidP="0089359B">
            <w:pPr>
              <w:jc w:val="both"/>
              <w:rPr>
                <w:rFonts w:ascii="Arial" w:hAnsi="Arial" w:cs="Arial"/>
                <w:color w:val="000000"/>
                <w:sz w:val="14"/>
                <w:szCs w:val="14"/>
              </w:rPr>
            </w:pPr>
            <w:r>
              <w:rPr>
                <w:rFonts w:ascii="Arial" w:hAnsi="Arial" w:cs="Arial"/>
                <w:color w:val="000000"/>
                <w:sz w:val="14"/>
                <w:szCs w:val="14"/>
              </w:rPr>
              <w:t>[</w:t>
            </w:r>
            <w:r w:rsidRPr="0089359B">
              <w:rPr>
                <w:rFonts w:ascii="Arial" w:hAnsi="Arial" w:cs="Arial"/>
                <w:color w:val="000000"/>
                <w:sz w:val="14"/>
                <w:szCs w:val="14"/>
              </w:rPr>
              <w:t>PROCEDURA APERTA SVOLTA MEDIANTE PIATTAFORMA TELEMATICA SATER PER L’AFFIDAMENTO CONGIUNTO (APPALTO INTEGRATO) DELLA PROGETTAZIONE ESECUTIVA ED ESECUZIONE DELLE OPERE “PNRR NEXT GENERATION EU M4–C1–I1.1 – TRESIGNANA PER L’INFANZIA: AMPLIAMENTO ASILO NIDO DI FORMIGNANA – CUP H24E22000560006”</w:t>
            </w:r>
            <w:r>
              <w:rPr>
                <w:rFonts w:ascii="Arial" w:hAnsi="Arial" w:cs="Arial"/>
                <w:color w:val="000000"/>
                <w:sz w:val="14"/>
                <w:szCs w:val="14"/>
              </w:rPr>
              <w:t>]</w:t>
            </w:r>
          </w:p>
        </w:tc>
      </w:tr>
      <w:tr w:rsidR="00A23B3E" w14:paraId="5D24C3E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F91E13"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03857B" w14:textId="77777777" w:rsidR="00A23B3E" w:rsidRDefault="00A23B3E">
            <w:r>
              <w:rPr>
                <w:rFonts w:ascii="Arial" w:hAnsi="Arial" w:cs="Arial"/>
                <w:sz w:val="14"/>
                <w:szCs w:val="14"/>
              </w:rPr>
              <w:t>[   ]</w:t>
            </w:r>
          </w:p>
        </w:tc>
      </w:tr>
      <w:tr w:rsidR="00A23B3E" w14:paraId="755A824E" w14:textId="77777777" w:rsidTr="00C14F75">
        <w:trPr>
          <w:trHeight w:val="118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7D723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 xml:space="preserve">CIG </w:t>
            </w:r>
          </w:p>
          <w:p w14:paraId="75940311" w14:textId="11AE8FA1" w:rsidR="00A23B3E" w:rsidRPr="00C14F75" w:rsidRDefault="00A23B3E">
            <w:pPr>
              <w:rPr>
                <w:rFonts w:ascii="Arial" w:hAnsi="Arial" w:cs="Arial"/>
                <w:color w:val="000000"/>
                <w:sz w:val="14"/>
                <w:szCs w:val="14"/>
              </w:rPr>
            </w:pPr>
            <w:r w:rsidRPr="00C14F75">
              <w:rPr>
                <w:rFonts w:ascii="Arial" w:hAnsi="Arial" w:cs="Arial"/>
                <w:color w:val="000000"/>
                <w:sz w:val="14"/>
                <w:szCs w:val="14"/>
              </w:rPr>
              <w:t>CUP (ove previsto)</w:t>
            </w:r>
          </w:p>
          <w:p w14:paraId="70C8CBD5" w14:textId="62409AFF" w:rsidR="00C14F75" w:rsidRPr="003A443E" w:rsidRDefault="00C14F75">
            <w:pPr>
              <w:rPr>
                <w:rFonts w:ascii="Arial" w:hAnsi="Arial" w:cs="Arial"/>
                <w:color w:val="000000"/>
                <w:sz w:val="14"/>
                <w:szCs w:val="14"/>
              </w:rPr>
            </w:pPr>
            <w:r w:rsidRPr="00C14F75">
              <w:rPr>
                <w:rFonts w:ascii="Arial" w:hAnsi="Arial" w:cs="Arial"/>
                <w:color w:val="000000"/>
                <w:sz w:val="14"/>
                <w:szCs w:val="14"/>
              </w:rPr>
              <w:t>CUI:</w:t>
            </w:r>
          </w:p>
          <w:p w14:paraId="4A46A7E0"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200269" w14:textId="35AC9823" w:rsidR="00D113F1" w:rsidRDefault="00D113F1" w:rsidP="00C14F75">
            <w:pPr>
              <w:rPr>
                <w:rFonts w:ascii="Arial" w:hAnsi="Arial" w:cs="Arial"/>
                <w:color w:val="000000"/>
                <w:sz w:val="14"/>
                <w:szCs w:val="14"/>
              </w:rPr>
            </w:pPr>
            <w:r>
              <w:rPr>
                <w:rFonts w:ascii="Arial" w:hAnsi="Arial" w:cs="Arial"/>
                <w:color w:val="000000"/>
                <w:sz w:val="14"/>
                <w:szCs w:val="14"/>
              </w:rPr>
              <w:t>[</w:t>
            </w:r>
            <w:r w:rsidR="0089359B" w:rsidRPr="0089359B">
              <w:rPr>
                <w:rFonts w:ascii="Arial" w:hAnsi="Arial" w:cs="Arial"/>
                <w:color w:val="000000"/>
                <w:sz w:val="14"/>
                <w:szCs w:val="14"/>
              </w:rPr>
              <w:t>971287345C</w:t>
            </w:r>
            <w:r w:rsidRPr="00C14F75">
              <w:rPr>
                <w:rFonts w:ascii="Arial" w:hAnsi="Arial" w:cs="Arial"/>
                <w:color w:val="000000"/>
                <w:sz w:val="14"/>
                <w:szCs w:val="14"/>
              </w:rPr>
              <w:t>]</w:t>
            </w:r>
          </w:p>
          <w:p w14:paraId="70CC2257" w14:textId="1D15B066" w:rsidR="00A23B3E" w:rsidRPr="003A443E" w:rsidRDefault="00A23B3E" w:rsidP="00C14F75">
            <w:pPr>
              <w:rPr>
                <w:rFonts w:ascii="Arial" w:hAnsi="Arial" w:cs="Arial"/>
                <w:color w:val="000000"/>
                <w:sz w:val="14"/>
                <w:szCs w:val="14"/>
              </w:rPr>
            </w:pPr>
            <w:r w:rsidRPr="003A443E">
              <w:rPr>
                <w:rFonts w:ascii="Arial" w:hAnsi="Arial" w:cs="Arial"/>
                <w:color w:val="000000"/>
                <w:sz w:val="14"/>
                <w:szCs w:val="14"/>
              </w:rPr>
              <w:t>[</w:t>
            </w:r>
            <w:r w:rsidR="00762D25" w:rsidRPr="00762D25">
              <w:rPr>
                <w:rFonts w:ascii="Arial" w:hAnsi="Arial" w:cs="Arial"/>
                <w:color w:val="000000"/>
                <w:sz w:val="14"/>
                <w:szCs w:val="14"/>
              </w:rPr>
              <w:t>H24E22000560006</w:t>
            </w:r>
            <w:r w:rsidRPr="003A443E">
              <w:rPr>
                <w:rFonts w:ascii="Arial" w:hAnsi="Arial" w:cs="Arial"/>
                <w:color w:val="000000"/>
                <w:sz w:val="14"/>
                <w:szCs w:val="14"/>
              </w:rPr>
              <w:t xml:space="preserve">] </w:t>
            </w:r>
          </w:p>
          <w:p w14:paraId="0F7316CE" w14:textId="530CD52E" w:rsidR="00A23B3E" w:rsidRDefault="00A23B3E" w:rsidP="00C14F75">
            <w:pPr>
              <w:rPr>
                <w:rFonts w:ascii="Arial" w:hAnsi="Arial" w:cs="Arial"/>
                <w:color w:val="000000"/>
                <w:sz w:val="14"/>
                <w:szCs w:val="14"/>
              </w:rPr>
            </w:pPr>
            <w:r w:rsidRPr="003A443E">
              <w:rPr>
                <w:rFonts w:ascii="Arial" w:hAnsi="Arial" w:cs="Arial"/>
                <w:color w:val="000000"/>
                <w:sz w:val="14"/>
                <w:szCs w:val="14"/>
              </w:rPr>
              <w:t>[</w:t>
            </w:r>
            <w:r w:rsidR="00762D25" w:rsidRPr="00762D25">
              <w:rPr>
                <w:rFonts w:ascii="Arial" w:hAnsi="Arial" w:cs="Arial"/>
                <w:color w:val="000000"/>
                <w:sz w:val="14"/>
                <w:szCs w:val="14"/>
              </w:rPr>
              <w:t>L02035700380202200003</w:t>
            </w:r>
            <w:r w:rsidRPr="003A443E">
              <w:rPr>
                <w:rFonts w:ascii="Arial" w:hAnsi="Arial" w:cs="Arial"/>
                <w:color w:val="000000"/>
                <w:sz w:val="14"/>
                <w:szCs w:val="14"/>
              </w:rPr>
              <w:t xml:space="preserve">] </w:t>
            </w:r>
          </w:p>
          <w:p w14:paraId="4705848D" w14:textId="77777777" w:rsidR="00831DAD" w:rsidRDefault="00831DAD" w:rsidP="00831DAD">
            <w:pPr>
              <w:jc w:val="both"/>
              <w:rPr>
                <w:rFonts w:ascii="Arial" w:hAnsi="Arial" w:cs="Arial"/>
                <w:color w:val="000000"/>
                <w:sz w:val="14"/>
                <w:szCs w:val="14"/>
              </w:rPr>
            </w:pPr>
            <w:r>
              <w:rPr>
                <w:rFonts w:ascii="Arial" w:hAnsi="Arial" w:cs="Arial"/>
                <w:color w:val="000000"/>
                <w:sz w:val="14"/>
                <w:szCs w:val="14"/>
              </w:rPr>
              <w:t>[</w:t>
            </w:r>
            <w:r w:rsidRPr="00831DAD">
              <w:rPr>
                <w:rFonts w:ascii="Arial" w:hAnsi="Arial" w:cs="Arial"/>
                <w:color w:val="000000"/>
                <w:sz w:val="14"/>
                <w:szCs w:val="14"/>
              </w:rPr>
              <w:t>M. 4 - C.1 - I. 1.1 “PIANO PER ASILI NIDO E SCUOLE DELL’INFANZIA E SERVIZI DI EDUCAZIONE E CURA PER LA PRIMA INFANZIA”]</w:t>
            </w:r>
          </w:p>
          <w:p w14:paraId="624E6A8D" w14:textId="3E7BE686" w:rsidR="00762D25" w:rsidRPr="00C14F75" w:rsidRDefault="00762D25" w:rsidP="00762D25">
            <w:pPr>
              <w:rPr>
                <w:rFonts w:ascii="Arial" w:hAnsi="Arial" w:cs="Arial"/>
                <w:color w:val="000000"/>
                <w:sz w:val="14"/>
                <w:szCs w:val="14"/>
              </w:rPr>
            </w:pPr>
          </w:p>
        </w:tc>
      </w:tr>
    </w:tbl>
    <w:p w14:paraId="2C45D76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E6682C9"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DB41B1C"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0842C9A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80BC9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CFC844" w14:textId="77777777" w:rsidR="00A23B3E" w:rsidRDefault="00A23B3E">
            <w:pPr>
              <w:pStyle w:val="Text1"/>
              <w:ind w:left="0"/>
            </w:pPr>
            <w:r>
              <w:rPr>
                <w:rFonts w:ascii="Arial" w:hAnsi="Arial" w:cs="Arial"/>
                <w:b/>
                <w:sz w:val="14"/>
                <w:szCs w:val="14"/>
              </w:rPr>
              <w:t>Risposta:</w:t>
            </w:r>
          </w:p>
        </w:tc>
      </w:tr>
      <w:tr w:rsidR="00A23B3E" w14:paraId="3F58CEC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3DA857"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6FC156" w14:textId="77777777" w:rsidR="00A23B3E" w:rsidRDefault="00A23B3E">
            <w:pPr>
              <w:pStyle w:val="Text1"/>
              <w:ind w:left="0"/>
            </w:pPr>
            <w:r>
              <w:rPr>
                <w:rFonts w:ascii="Arial" w:hAnsi="Arial" w:cs="Arial"/>
                <w:sz w:val="14"/>
                <w:szCs w:val="14"/>
              </w:rPr>
              <w:t>[   ]</w:t>
            </w:r>
          </w:p>
        </w:tc>
      </w:tr>
      <w:tr w:rsidR="00A23B3E" w14:paraId="1DB9CF93"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011CD4"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3EBBD2DF"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959764" w14:textId="77777777" w:rsidR="00A23B3E" w:rsidRDefault="00A23B3E">
            <w:pPr>
              <w:pStyle w:val="Text1"/>
              <w:ind w:left="0"/>
              <w:rPr>
                <w:rFonts w:ascii="Arial" w:hAnsi="Arial" w:cs="Arial"/>
                <w:sz w:val="14"/>
                <w:szCs w:val="14"/>
              </w:rPr>
            </w:pPr>
            <w:r>
              <w:rPr>
                <w:rFonts w:ascii="Arial" w:hAnsi="Arial" w:cs="Arial"/>
                <w:sz w:val="14"/>
                <w:szCs w:val="14"/>
              </w:rPr>
              <w:t>[   ]</w:t>
            </w:r>
          </w:p>
          <w:p w14:paraId="73DDC41F" w14:textId="77777777" w:rsidR="00A23B3E" w:rsidRDefault="00A23B3E">
            <w:pPr>
              <w:pStyle w:val="Text1"/>
              <w:ind w:left="0"/>
            </w:pPr>
            <w:r>
              <w:rPr>
                <w:rFonts w:ascii="Arial" w:hAnsi="Arial" w:cs="Arial"/>
                <w:sz w:val="14"/>
                <w:szCs w:val="14"/>
              </w:rPr>
              <w:t>[   ]</w:t>
            </w:r>
          </w:p>
        </w:tc>
      </w:tr>
      <w:tr w:rsidR="00A23B3E" w14:paraId="28B5823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5D0D0B"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CA6C9D" w14:textId="77777777" w:rsidR="00A23B3E" w:rsidRDefault="00A23B3E">
            <w:pPr>
              <w:pStyle w:val="Text1"/>
              <w:ind w:left="0"/>
            </w:pPr>
            <w:r>
              <w:rPr>
                <w:rFonts w:ascii="Arial" w:hAnsi="Arial" w:cs="Arial"/>
                <w:sz w:val="14"/>
                <w:szCs w:val="14"/>
              </w:rPr>
              <w:t>[……………]</w:t>
            </w:r>
          </w:p>
        </w:tc>
      </w:tr>
      <w:tr w:rsidR="00A23B3E" w14:paraId="4BE894C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50BD1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7272D7A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AC8C3C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430C0236"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BDA5B0" w14:textId="77777777" w:rsidR="00A23B3E" w:rsidRDefault="00A23B3E">
            <w:pPr>
              <w:pStyle w:val="Text1"/>
              <w:ind w:left="0"/>
              <w:rPr>
                <w:rFonts w:ascii="Arial" w:hAnsi="Arial" w:cs="Arial"/>
                <w:sz w:val="14"/>
                <w:szCs w:val="14"/>
              </w:rPr>
            </w:pPr>
            <w:r>
              <w:rPr>
                <w:rFonts w:ascii="Arial" w:hAnsi="Arial" w:cs="Arial"/>
                <w:sz w:val="14"/>
                <w:szCs w:val="14"/>
              </w:rPr>
              <w:t>[……………]</w:t>
            </w:r>
          </w:p>
          <w:p w14:paraId="0C8A2323" w14:textId="77777777" w:rsidR="00A23B3E" w:rsidRDefault="00A23B3E">
            <w:pPr>
              <w:pStyle w:val="Text1"/>
              <w:ind w:left="0"/>
              <w:rPr>
                <w:rFonts w:ascii="Arial" w:hAnsi="Arial" w:cs="Arial"/>
                <w:sz w:val="14"/>
                <w:szCs w:val="14"/>
              </w:rPr>
            </w:pPr>
            <w:r>
              <w:rPr>
                <w:rFonts w:ascii="Arial" w:hAnsi="Arial" w:cs="Arial"/>
                <w:sz w:val="14"/>
                <w:szCs w:val="14"/>
              </w:rPr>
              <w:t>[……………]</w:t>
            </w:r>
          </w:p>
          <w:p w14:paraId="2A72B328" w14:textId="77777777" w:rsidR="00A23B3E" w:rsidRDefault="00A23B3E">
            <w:pPr>
              <w:pStyle w:val="Text1"/>
              <w:ind w:left="0"/>
              <w:rPr>
                <w:rFonts w:ascii="Arial" w:hAnsi="Arial" w:cs="Arial"/>
                <w:sz w:val="14"/>
                <w:szCs w:val="14"/>
              </w:rPr>
            </w:pPr>
            <w:r>
              <w:rPr>
                <w:rFonts w:ascii="Arial" w:hAnsi="Arial" w:cs="Arial"/>
                <w:sz w:val="14"/>
                <w:szCs w:val="14"/>
              </w:rPr>
              <w:t>[……………]</w:t>
            </w:r>
          </w:p>
          <w:p w14:paraId="0D4FDD47" w14:textId="77777777" w:rsidR="00A23B3E" w:rsidRDefault="00A23B3E">
            <w:pPr>
              <w:pStyle w:val="Text1"/>
              <w:ind w:left="0"/>
            </w:pPr>
            <w:r>
              <w:rPr>
                <w:rFonts w:ascii="Arial" w:hAnsi="Arial" w:cs="Arial"/>
                <w:sz w:val="14"/>
                <w:szCs w:val="14"/>
              </w:rPr>
              <w:t>[……………]</w:t>
            </w:r>
          </w:p>
        </w:tc>
      </w:tr>
      <w:tr w:rsidR="00A23B3E" w14:paraId="6B3155E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A17C87"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330AC8" w14:textId="77777777" w:rsidR="00A23B3E" w:rsidRDefault="00A23B3E">
            <w:pPr>
              <w:pStyle w:val="Text1"/>
              <w:ind w:left="0"/>
            </w:pPr>
            <w:r>
              <w:rPr>
                <w:rFonts w:ascii="Arial" w:hAnsi="Arial" w:cs="Arial"/>
                <w:b/>
                <w:sz w:val="14"/>
                <w:szCs w:val="14"/>
              </w:rPr>
              <w:t>Risposta:</w:t>
            </w:r>
          </w:p>
        </w:tc>
      </w:tr>
      <w:tr w:rsidR="00A23B3E" w14:paraId="483AA71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BA3292"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33045A"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4D4E47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29189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7CA21127" w14:textId="77777777" w:rsidR="00A23B3E" w:rsidRPr="003A443E" w:rsidRDefault="00A23B3E">
            <w:pPr>
              <w:pStyle w:val="Text1"/>
              <w:spacing w:before="0" w:after="0"/>
              <w:ind w:left="0"/>
              <w:rPr>
                <w:rFonts w:ascii="Arial" w:hAnsi="Arial" w:cs="Arial"/>
                <w:b/>
                <w:color w:val="000000"/>
                <w:sz w:val="14"/>
                <w:szCs w:val="14"/>
              </w:rPr>
            </w:pPr>
          </w:p>
          <w:p w14:paraId="7079085D"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6E42DA15" w14:textId="77777777" w:rsidR="00A23B3E" w:rsidRPr="003A443E" w:rsidRDefault="00A23B3E">
            <w:pPr>
              <w:pStyle w:val="Text1"/>
              <w:spacing w:before="0" w:after="0"/>
              <w:ind w:left="0"/>
              <w:rPr>
                <w:rFonts w:ascii="Arial" w:hAnsi="Arial" w:cs="Arial"/>
                <w:color w:val="000000"/>
                <w:sz w:val="14"/>
                <w:szCs w:val="14"/>
              </w:rPr>
            </w:pPr>
          </w:p>
          <w:p w14:paraId="15B5530A"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83F6067"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622AFB"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6B17B7AC" w14:textId="77777777" w:rsidR="00A23B3E" w:rsidRDefault="00A23B3E">
            <w:pPr>
              <w:pStyle w:val="Text1"/>
              <w:spacing w:before="0" w:after="0"/>
              <w:ind w:left="0"/>
              <w:rPr>
                <w:rFonts w:ascii="Arial" w:hAnsi="Arial" w:cs="Arial"/>
                <w:sz w:val="14"/>
                <w:szCs w:val="14"/>
              </w:rPr>
            </w:pPr>
          </w:p>
          <w:p w14:paraId="07EE2F2F" w14:textId="77777777" w:rsidR="00A23B3E" w:rsidRDefault="00A23B3E">
            <w:pPr>
              <w:pStyle w:val="Text1"/>
              <w:spacing w:before="0" w:after="0"/>
              <w:ind w:left="0"/>
              <w:rPr>
                <w:rFonts w:ascii="Arial" w:hAnsi="Arial" w:cs="Arial"/>
                <w:sz w:val="14"/>
                <w:szCs w:val="14"/>
              </w:rPr>
            </w:pPr>
          </w:p>
          <w:p w14:paraId="5794CE8D" w14:textId="77777777" w:rsidR="00A23B3E" w:rsidRDefault="00A23B3E">
            <w:pPr>
              <w:pStyle w:val="Text1"/>
              <w:spacing w:before="0" w:after="0"/>
              <w:ind w:left="0"/>
              <w:rPr>
                <w:rFonts w:ascii="Arial" w:hAnsi="Arial" w:cs="Arial"/>
                <w:sz w:val="14"/>
                <w:szCs w:val="14"/>
              </w:rPr>
            </w:pPr>
          </w:p>
          <w:p w14:paraId="02C4E512" w14:textId="77777777" w:rsidR="00A23B3E" w:rsidRDefault="00A23B3E">
            <w:pPr>
              <w:pStyle w:val="Text1"/>
              <w:spacing w:before="0" w:after="0"/>
              <w:ind w:left="0"/>
              <w:rPr>
                <w:rFonts w:ascii="Arial" w:hAnsi="Arial" w:cs="Arial"/>
                <w:sz w:val="14"/>
                <w:szCs w:val="14"/>
              </w:rPr>
            </w:pPr>
          </w:p>
          <w:p w14:paraId="5694A1F4"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F15F340" w14:textId="77777777" w:rsidR="00A23B3E" w:rsidRDefault="00A23B3E">
            <w:pPr>
              <w:pStyle w:val="Text1"/>
              <w:spacing w:before="0" w:after="0"/>
              <w:ind w:left="0"/>
              <w:rPr>
                <w:rFonts w:ascii="Arial" w:hAnsi="Arial" w:cs="Arial"/>
                <w:sz w:val="14"/>
                <w:szCs w:val="14"/>
              </w:rPr>
            </w:pPr>
          </w:p>
          <w:p w14:paraId="28218E0E" w14:textId="77777777" w:rsidR="00A23B3E" w:rsidRDefault="00A23B3E">
            <w:pPr>
              <w:pStyle w:val="Text1"/>
              <w:spacing w:before="0" w:after="0"/>
              <w:ind w:left="0"/>
              <w:rPr>
                <w:rFonts w:ascii="Arial" w:hAnsi="Arial" w:cs="Arial"/>
                <w:sz w:val="14"/>
                <w:szCs w:val="14"/>
              </w:rPr>
            </w:pPr>
          </w:p>
          <w:p w14:paraId="2A538495" w14:textId="77777777" w:rsidR="00A23B3E" w:rsidRDefault="00A23B3E">
            <w:pPr>
              <w:pStyle w:val="Text1"/>
              <w:spacing w:before="0" w:after="0"/>
              <w:ind w:left="0"/>
              <w:rPr>
                <w:rFonts w:ascii="Arial" w:hAnsi="Arial" w:cs="Arial"/>
                <w:sz w:val="14"/>
                <w:szCs w:val="14"/>
              </w:rPr>
            </w:pPr>
          </w:p>
          <w:p w14:paraId="61120545"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B610A4D" w14:textId="77777777" w:rsidR="00A23B3E" w:rsidRDefault="00A23B3E">
            <w:pPr>
              <w:pStyle w:val="Text1"/>
              <w:spacing w:before="0" w:after="0"/>
              <w:ind w:left="0"/>
              <w:rPr>
                <w:rFonts w:ascii="Arial" w:hAnsi="Arial" w:cs="Arial"/>
                <w:sz w:val="14"/>
                <w:szCs w:val="14"/>
              </w:rPr>
            </w:pPr>
          </w:p>
        </w:tc>
      </w:tr>
      <w:tr w:rsidR="00A23B3E" w14:paraId="5D0D8E2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4DA7CA"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C2A9BD7"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9A96E6E" w14:textId="77777777" w:rsidR="00A23B3E" w:rsidRPr="003A443E" w:rsidRDefault="00A23B3E">
            <w:pPr>
              <w:pStyle w:val="Text1"/>
              <w:spacing w:before="0" w:after="0"/>
              <w:ind w:left="0"/>
              <w:rPr>
                <w:rFonts w:ascii="Arial" w:hAnsi="Arial" w:cs="Arial"/>
                <w:color w:val="000000"/>
                <w:sz w:val="14"/>
                <w:szCs w:val="14"/>
              </w:rPr>
            </w:pPr>
          </w:p>
          <w:p w14:paraId="03FE5E50"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5074C933" w14:textId="77777777" w:rsidR="00A23B3E" w:rsidRPr="003A443E" w:rsidRDefault="00A23B3E">
            <w:pPr>
              <w:pStyle w:val="Text1"/>
              <w:spacing w:before="0" w:after="0"/>
              <w:ind w:left="0"/>
              <w:rPr>
                <w:rFonts w:ascii="Arial" w:hAnsi="Arial" w:cs="Arial"/>
                <w:color w:val="000000"/>
                <w:sz w:val="12"/>
                <w:szCs w:val="12"/>
              </w:rPr>
            </w:pPr>
          </w:p>
          <w:p w14:paraId="2B5794D4"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lastRenderedPageBreak/>
              <w:t xml:space="preserve">Indicare la denominazione dell'elenco o del certificato e, se pertinente, il pertinente numero di iscrizione o della certificazione </w:t>
            </w:r>
          </w:p>
          <w:p w14:paraId="30BF7834" w14:textId="77777777" w:rsidR="001F35A9" w:rsidRPr="003A443E" w:rsidRDefault="001F35A9">
            <w:pPr>
              <w:pStyle w:val="Text1"/>
              <w:spacing w:before="0" w:after="0"/>
              <w:ind w:left="720"/>
              <w:rPr>
                <w:rFonts w:ascii="Arial" w:hAnsi="Arial" w:cs="Arial"/>
                <w:i/>
                <w:color w:val="000000"/>
                <w:sz w:val="14"/>
                <w:szCs w:val="14"/>
              </w:rPr>
            </w:pPr>
          </w:p>
          <w:p w14:paraId="3C733BA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ED0803A" w14:textId="77777777" w:rsidR="00A23B3E" w:rsidRPr="003A443E" w:rsidRDefault="00A23B3E">
            <w:pPr>
              <w:pStyle w:val="Text1"/>
              <w:spacing w:before="0" w:after="0"/>
              <w:ind w:left="284" w:hanging="284"/>
              <w:rPr>
                <w:rFonts w:ascii="Arial" w:hAnsi="Arial" w:cs="Arial"/>
                <w:color w:val="000000"/>
                <w:sz w:val="14"/>
                <w:szCs w:val="14"/>
              </w:rPr>
            </w:pPr>
          </w:p>
          <w:p w14:paraId="55DB8EEF" w14:textId="77777777" w:rsidR="00B6488F" w:rsidRDefault="00B6488F" w:rsidP="001F35A9">
            <w:pPr>
              <w:pStyle w:val="Text1"/>
              <w:spacing w:before="0" w:after="0"/>
              <w:ind w:left="284" w:hanging="284"/>
              <w:jc w:val="both"/>
              <w:rPr>
                <w:rFonts w:ascii="Arial" w:hAnsi="Arial" w:cs="Arial"/>
                <w:color w:val="000000"/>
                <w:sz w:val="14"/>
                <w:szCs w:val="14"/>
              </w:rPr>
            </w:pPr>
          </w:p>
          <w:p w14:paraId="4126D970" w14:textId="395C9190"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609906C" w14:textId="77777777" w:rsidR="00B6488F" w:rsidRDefault="00B6488F">
            <w:pPr>
              <w:pStyle w:val="Text1"/>
              <w:ind w:left="284" w:hanging="284"/>
              <w:rPr>
                <w:rFonts w:ascii="Arial" w:hAnsi="Arial" w:cs="Arial"/>
                <w:color w:val="000000"/>
                <w:sz w:val="14"/>
                <w:szCs w:val="14"/>
              </w:rPr>
            </w:pPr>
          </w:p>
          <w:p w14:paraId="0855926C" w14:textId="77777777" w:rsidR="00B6488F" w:rsidRDefault="00B6488F">
            <w:pPr>
              <w:pStyle w:val="Text1"/>
              <w:ind w:left="284" w:hanging="284"/>
              <w:rPr>
                <w:rFonts w:ascii="Arial" w:hAnsi="Arial" w:cs="Arial"/>
                <w:color w:val="000000"/>
                <w:sz w:val="14"/>
                <w:szCs w:val="14"/>
              </w:rPr>
            </w:pPr>
          </w:p>
          <w:p w14:paraId="0A706459" w14:textId="08CF0092"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14C668D3"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AB02CDD"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73B5D553"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21C5D674"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3DC0D903"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521CC3" w14:textId="77777777" w:rsidR="001F35A9" w:rsidRDefault="001F35A9">
            <w:pPr>
              <w:pStyle w:val="Text1"/>
              <w:ind w:left="0"/>
              <w:rPr>
                <w:rFonts w:ascii="Arial" w:hAnsi="Arial" w:cs="Arial"/>
                <w:sz w:val="15"/>
                <w:szCs w:val="15"/>
              </w:rPr>
            </w:pPr>
          </w:p>
          <w:p w14:paraId="70F55C48" w14:textId="41ACCFC6"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0FE23743" w14:textId="77777777" w:rsidR="00A23B3E" w:rsidRDefault="00A23B3E">
            <w:pPr>
              <w:pStyle w:val="Text1"/>
              <w:ind w:left="0"/>
              <w:rPr>
                <w:rFonts w:ascii="Arial" w:hAnsi="Arial" w:cs="Arial"/>
                <w:sz w:val="15"/>
                <w:szCs w:val="15"/>
              </w:rPr>
            </w:pPr>
          </w:p>
          <w:p w14:paraId="746EB79D" w14:textId="77777777" w:rsidR="00A23B3E" w:rsidRDefault="00A23B3E">
            <w:pPr>
              <w:pStyle w:val="Text1"/>
              <w:ind w:left="0"/>
              <w:rPr>
                <w:rFonts w:ascii="Arial" w:hAnsi="Arial" w:cs="Arial"/>
                <w:sz w:val="15"/>
                <w:szCs w:val="15"/>
              </w:rPr>
            </w:pPr>
          </w:p>
          <w:p w14:paraId="5686FDAA"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83DDC2F" w14:textId="77777777" w:rsidR="001F35A9" w:rsidRDefault="001F35A9" w:rsidP="001F35A9">
            <w:pPr>
              <w:pStyle w:val="Text1"/>
              <w:spacing w:before="0" w:after="0"/>
              <w:ind w:left="0"/>
              <w:rPr>
                <w:rFonts w:ascii="Arial" w:hAnsi="Arial" w:cs="Arial"/>
                <w:color w:val="000000"/>
                <w:sz w:val="14"/>
                <w:szCs w:val="14"/>
              </w:rPr>
            </w:pPr>
          </w:p>
          <w:p w14:paraId="4834A634"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lastRenderedPageBreak/>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2A5159E1" w14:textId="14BC7873" w:rsidR="00B6488F" w:rsidRDefault="00A23B3E" w:rsidP="00B6488F">
            <w:pPr>
              <w:pStyle w:val="Text1"/>
              <w:spacing w:before="0"/>
              <w:ind w:left="0"/>
              <w:rPr>
                <w:rFonts w:ascii="Arial" w:hAnsi="Arial" w:cs="Arial"/>
                <w:color w:val="000000"/>
                <w:sz w:val="14"/>
                <w:szCs w:val="14"/>
              </w:rPr>
            </w:pPr>
            <w:r>
              <w:rPr>
                <w:rFonts w:ascii="Arial" w:hAnsi="Arial" w:cs="Arial"/>
                <w:color w:val="000000"/>
                <w:sz w:val="14"/>
                <w:szCs w:val="14"/>
              </w:rPr>
              <w:t xml:space="preserve">        [………..…][…………][……….…][……….…]</w:t>
            </w:r>
          </w:p>
          <w:p w14:paraId="755F2757" w14:textId="77777777" w:rsidR="00B6488F" w:rsidRDefault="00B6488F" w:rsidP="00B6488F">
            <w:pPr>
              <w:pStyle w:val="Text1"/>
              <w:spacing w:before="0"/>
              <w:ind w:left="0"/>
              <w:rPr>
                <w:rFonts w:ascii="Arial" w:hAnsi="Arial" w:cs="Arial"/>
                <w:color w:val="000000"/>
                <w:sz w:val="14"/>
                <w:szCs w:val="14"/>
              </w:rPr>
            </w:pPr>
          </w:p>
          <w:p w14:paraId="11A4346E" w14:textId="25EC4D53" w:rsidR="00B6488F" w:rsidRDefault="00A23B3E" w:rsidP="00B6488F">
            <w:pPr>
              <w:pStyle w:val="Text1"/>
              <w:spacing w:before="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535F8C98" w14:textId="3EA9C2D5" w:rsidR="00A23B3E" w:rsidRDefault="00A23B3E" w:rsidP="00B6488F">
            <w:pPr>
              <w:pStyle w:val="Text1"/>
              <w:spacing w:before="0"/>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3A17B90" w14:textId="77777777" w:rsidR="00A23B3E" w:rsidRDefault="00A23B3E">
            <w:pPr>
              <w:pStyle w:val="Text1"/>
              <w:ind w:left="0"/>
              <w:rPr>
                <w:rFonts w:ascii="Arial" w:hAnsi="Arial" w:cs="Arial"/>
                <w:color w:val="FF0000"/>
                <w:sz w:val="14"/>
                <w:szCs w:val="14"/>
                <w:highlight w:val="yellow"/>
              </w:rPr>
            </w:pPr>
          </w:p>
          <w:p w14:paraId="350DFCB5" w14:textId="77777777" w:rsidR="00A23B3E" w:rsidRDefault="00A23B3E">
            <w:pPr>
              <w:pStyle w:val="Text1"/>
              <w:ind w:left="0"/>
              <w:rPr>
                <w:rFonts w:ascii="Arial" w:hAnsi="Arial" w:cs="Arial"/>
                <w:color w:val="FF0000"/>
                <w:sz w:val="14"/>
                <w:szCs w:val="14"/>
                <w:highlight w:val="yellow"/>
              </w:rPr>
            </w:pPr>
          </w:p>
          <w:p w14:paraId="74A48AD6" w14:textId="77777777" w:rsidR="00A23B3E" w:rsidRDefault="00A23B3E">
            <w:pPr>
              <w:pStyle w:val="Text1"/>
              <w:ind w:left="0"/>
              <w:rPr>
                <w:rFonts w:ascii="Arial" w:hAnsi="Arial" w:cs="Arial"/>
                <w:sz w:val="14"/>
                <w:szCs w:val="14"/>
              </w:rPr>
            </w:pPr>
          </w:p>
          <w:p w14:paraId="676F20D6" w14:textId="77777777" w:rsidR="00A23B3E" w:rsidRDefault="00A23B3E">
            <w:pPr>
              <w:pStyle w:val="Text1"/>
              <w:ind w:left="0"/>
              <w:rPr>
                <w:rFonts w:ascii="Arial" w:hAnsi="Arial" w:cs="Arial"/>
                <w:sz w:val="14"/>
                <w:szCs w:val="14"/>
              </w:rPr>
            </w:pPr>
          </w:p>
          <w:p w14:paraId="2D4B9D91" w14:textId="77777777" w:rsidR="001F35A9" w:rsidRDefault="001F35A9">
            <w:pPr>
              <w:pStyle w:val="Text1"/>
              <w:ind w:left="0"/>
              <w:rPr>
                <w:rFonts w:ascii="Arial" w:hAnsi="Arial" w:cs="Arial"/>
                <w:sz w:val="14"/>
                <w:szCs w:val="14"/>
              </w:rPr>
            </w:pPr>
          </w:p>
          <w:p w14:paraId="48E885C3"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1B606BA0" w14:textId="77777777" w:rsidR="00A23B3E" w:rsidRDefault="00A23B3E" w:rsidP="005309A4">
            <w:pPr>
              <w:pStyle w:val="Text1"/>
              <w:spacing w:before="0"/>
              <w:ind w:left="0"/>
            </w:pPr>
            <w:r>
              <w:rPr>
                <w:rFonts w:ascii="Arial" w:hAnsi="Arial" w:cs="Arial"/>
                <w:sz w:val="14"/>
                <w:szCs w:val="14"/>
              </w:rPr>
              <w:t>[………..…][…………][……….…][……….…]</w:t>
            </w:r>
          </w:p>
        </w:tc>
      </w:tr>
      <w:tr w:rsidR="00A23B3E" w14:paraId="358FB12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141EE6"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5AF2537E"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1D79DF05"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676D78EA"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6DC48864" w14:textId="77777777" w:rsidR="00A23B3E" w:rsidRPr="003A443E" w:rsidRDefault="00A23B3E">
            <w:pPr>
              <w:pStyle w:val="Text1"/>
              <w:spacing w:before="0" w:after="0"/>
              <w:ind w:left="0"/>
              <w:rPr>
                <w:rFonts w:ascii="Arial" w:hAnsi="Arial" w:cs="Arial"/>
                <w:color w:val="000000"/>
                <w:sz w:val="14"/>
                <w:szCs w:val="14"/>
              </w:rPr>
            </w:pPr>
          </w:p>
          <w:p w14:paraId="27B146F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6FB1A29" w14:textId="77777777" w:rsidR="00A23B3E" w:rsidRPr="003A443E" w:rsidRDefault="00A23B3E">
            <w:pPr>
              <w:pStyle w:val="Text1"/>
              <w:spacing w:before="0" w:after="0"/>
              <w:ind w:left="720"/>
              <w:rPr>
                <w:rFonts w:ascii="Arial" w:hAnsi="Arial" w:cs="Arial"/>
                <w:i/>
                <w:color w:val="000000"/>
                <w:sz w:val="14"/>
                <w:szCs w:val="14"/>
              </w:rPr>
            </w:pPr>
          </w:p>
          <w:p w14:paraId="7A2780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886B22A" w14:textId="77777777" w:rsidR="00A23B3E" w:rsidRPr="003A443E" w:rsidRDefault="00A23B3E">
            <w:pPr>
              <w:pStyle w:val="Text1"/>
              <w:spacing w:before="0" w:after="0"/>
              <w:ind w:left="284" w:hanging="284"/>
              <w:rPr>
                <w:rFonts w:ascii="Arial" w:hAnsi="Arial" w:cs="Arial"/>
                <w:color w:val="000000"/>
                <w:sz w:val="14"/>
                <w:szCs w:val="14"/>
              </w:rPr>
            </w:pPr>
          </w:p>
          <w:p w14:paraId="426DCB0D" w14:textId="77777777" w:rsidR="001F35A9" w:rsidRPr="003A443E" w:rsidRDefault="001F35A9">
            <w:pPr>
              <w:pStyle w:val="Text1"/>
              <w:spacing w:before="0" w:after="0"/>
              <w:ind w:left="284" w:hanging="284"/>
              <w:rPr>
                <w:rFonts w:ascii="Arial" w:hAnsi="Arial" w:cs="Arial"/>
                <w:color w:val="000000"/>
                <w:sz w:val="14"/>
                <w:szCs w:val="14"/>
              </w:rPr>
            </w:pPr>
          </w:p>
          <w:p w14:paraId="09138ABE" w14:textId="77777777" w:rsidR="001F35A9" w:rsidRPr="003A443E" w:rsidRDefault="001F35A9">
            <w:pPr>
              <w:pStyle w:val="Text1"/>
              <w:spacing w:before="0" w:after="0"/>
              <w:ind w:left="284" w:hanging="284"/>
              <w:rPr>
                <w:rFonts w:ascii="Arial" w:hAnsi="Arial" w:cs="Arial"/>
                <w:color w:val="000000"/>
                <w:sz w:val="14"/>
                <w:szCs w:val="14"/>
              </w:rPr>
            </w:pPr>
          </w:p>
          <w:p w14:paraId="4DBE4668" w14:textId="77777777" w:rsidR="001F35A9" w:rsidRPr="003A443E" w:rsidRDefault="001F35A9">
            <w:pPr>
              <w:pStyle w:val="Text1"/>
              <w:spacing w:before="0" w:after="0"/>
              <w:ind w:left="284" w:hanging="284"/>
              <w:rPr>
                <w:rFonts w:ascii="Arial" w:hAnsi="Arial" w:cs="Arial"/>
                <w:color w:val="000000"/>
                <w:sz w:val="14"/>
                <w:szCs w:val="14"/>
              </w:rPr>
            </w:pPr>
          </w:p>
          <w:p w14:paraId="179FE424" w14:textId="77777777" w:rsidR="001F35A9" w:rsidRPr="003A443E" w:rsidRDefault="001F35A9">
            <w:pPr>
              <w:pStyle w:val="Text1"/>
              <w:spacing w:before="0" w:after="0"/>
              <w:ind w:left="284" w:hanging="284"/>
              <w:rPr>
                <w:rFonts w:ascii="Arial" w:hAnsi="Arial" w:cs="Arial"/>
                <w:color w:val="000000"/>
                <w:sz w:val="14"/>
                <w:szCs w:val="14"/>
              </w:rPr>
            </w:pPr>
          </w:p>
          <w:p w14:paraId="6C00032E" w14:textId="77777777" w:rsidR="00A23B3E" w:rsidRPr="003A443E" w:rsidRDefault="00A23B3E">
            <w:pPr>
              <w:pStyle w:val="Text1"/>
              <w:spacing w:before="0" w:after="0"/>
              <w:ind w:left="284" w:hanging="284"/>
              <w:rPr>
                <w:rFonts w:ascii="Arial" w:hAnsi="Arial" w:cs="Arial"/>
                <w:color w:val="000000"/>
                <w:sz w:val="14"/>
                <w:szCs w:val="14"/>
              </w:rPr>
            </w:pPr>
          </w:p>
          <w:p w14:paraId="5786EE33"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D0958" w14:textId="77777777" w:rsidR="00A23B3E" w:rsidRPr="003A443E" w:rsidRDefault="00A23B3E">
            <w:pPr>
              <w:pStyle w:val="Text1"/>
              <w:spacing w:before="0" w:after="0"/>
              <w:ind w:left="284" w:hanging="284"/>
              <w:rPr>
                <w:rFonts w:ascii="Arial" w:hAnsi="Arial" w:cs="Arial"/>
                <w:color w:val="000000"/>
                <w:sz w:val="14"/>
                <w:szCs w:val="14"/>
              </w:rPr>
            </w:pPr>
          </w:p>
          <w:p w14:paraId="680C679B"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EFA237" w14:textId="77777777" w:rsidR="00A23B3E" w:rsidRPr="003A443E" w:rsidRDefault="00A23B3E">
            <w:pPr>
              <w:pStyle w:val="Text1"/>
              <w:ind w:left="0"/>
              <w:rPr>
                <w:rFonts w:ascii="Arial" w:hAnsi="Arial" w:cs="Arial"/>
                <w:color w:val="000000"/>
                <w:sz w:val="14"/>
                <w:szCs w:val="14"/>
              </w:rPr>
            </w:pPr>
          </w:p>
          <w:p w14:paraId="0A2EE9F5"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4D2048A" w14:textId="77777777" w:rsidR="00A23B3E" w:rsidRPr="003A443E" w:rsidRDefault="00A23B3E">
            <w:pPr>
              <w:pStyle w:val="Text1"/>
              <w:ind w:left="0"/>
              <w:rPr>
                <w:rFonts w:ascii="Arial" w:hAnsi="Arial" w:cs="Arial"/>
                <w:color w:val="000000"/>
                <w:sz w:val="14"/>
                <w:szCs w:val="14"/>
              </w:rPr>
            </w:pPr>
          </w:p>
          <w:p w14:paraId="4805063D" w14:textId="77777777" w:rsidR="00A23B3E" w:rsidRPr="003A443E" w:rsidRDefault="00A23B3E">
            <w:pPr>
              <w:pStyle w:val="Text1"/>
              <w:ind w:left="0"/>
              <w:rPr>
                <w:rFonts w:ascii="Arial" w:hAnsi="Arial" w:cs="Arial"/>
                <w:color w:val="000000"/>
                <w:sz w:val="14"/>
                <w:szCs w:val="14"/>
              </w:rPr>
            </w:pPr>
          </w:p>
          <w:p w14:paraId="03CD1F6A"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F3AE365" w14:textId="77777777" w:rsidR="00A23B3E" w:rsidRPr="003A443E" w:rsidRDefault="00A23B3E">
            <w:pPr>
              <w:pStyle w:val="Text1"/>
              <w:ind w:left="0"/>
              <w:rPr>
                <w:rFonts w:ascii="Arial" w:hAnsi="Arial" w:cs="Arial"/>
                <w:color w:val="000000"/>
                <w:sz w:val="14"/>
                <w:szCs w:val="14"/>
              </w:rPr>
            </w:pPr>
          </w:p>
          <w:p w14:paraId="41329B3E"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D7A759C" w14:textId="77777777" w:rsidR="00A23B3E" w:rsidRPr="003A443E" w:rsidRDefault="00A23B3E" w:rsidP="00F351F0">
            <w:pPr>
              <w:pStyle w:val="Text1"/>
              <w:spacing w:before="0" w:after="0"/>
              <w:ind w:left="0"/>
              <w:rPr>
                <w:rFonts w:ascii="Arial" w:hAnsi="Arial" w:cs="Arial"/>
                <w:color w:val="000000"/>
                <w:sz w:val="14"/>
                <w:szCs w:val="14"/>
              </w:rPr>
            </w:pPr>
          </w:p>
          <w:p w14:paraId="6DFEC493"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61C8329D"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84A8A93"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3EB30591"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E94F2F"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bl>
    <w:p w14:paraId="1E222013" w14:textId="77777777" w:rsidR="007220EB" w:rsidRDefault="007220EB"/>
    <w:tbl>
      <w:tblPr>
        <w:tblW w:w="0" w:type="auto"/>
        <w:tblInd w:w="-20" w:type="dxa"/>
        <w:tblCellMar>
          <w:left w:w="93" w:type="dxa"/>
        </w:tblCellMar>
        <w:tblLook w:val="0000" w:firstRow="0" w:lastRow="0" w:firstColumn="0" w:lastColumn="0" w:noHBand="0" w:noVBand="0"/>
      </w:tblPr>
      <w:tblGrid>
        <w:gridCol w:w="7799"/>
        <w:gridCol w:w="1326"/>
      </w:tblGrid>
      <w:tr w:rsidR="001F35A9" w14:paraId="7B01FAC0"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48C7218"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lastRenderedPageBreak/>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08863F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FD9781"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A9FE2A" w14:textId="77777777" w:rsidR="00A23B3E" w:rsidRDefault="00A23B3E">
            <w:pPr>
              <w:pStyle w:val="Text1"/>
              <w:ind w:left="0"/>
            </w:pPr>
            <w:r>
              <w:rPr>
                <w:rFonts w:ascii="Arial" w:hAnsi="Arial" w:cs="Arial"/>
                <w:b/>
                <w:sz w:val="15"/>
                <w:szCs w:val="15"/>
              </w:rPr>
              <w:t>Risposta:</w:t>
            </w:r>
          </w:p>
        </w:tc>
      </w:tr>
      <w:tr w:rsidR="00A23B3E" w14:paraId="04CC17F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705C0A"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87CCE4"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0CE576D2"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4C0A0CC"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41EC845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0C1F6B"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E1E3081"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0737762B" w14:textId="77777777" w:rsidR="00A23B3E" w:rsidRPr="003A443E" w:rsidRDefault="00A23B3E">
            <w:pPr>
              <w:pStyle w:val="Text1"/>
              <w:spacing w:before="0" w:after="0"/>
              <w:ind w:left="284"/>
              <w:rPr>
                <w:rFonts w:ascii="Arial" w:hAnsi="Arial" w:cs="Arial"/>
                <w:color w:val="000000"/>
                <w:sz w:val="14"/>
                <w:szCs w:val="14"/>
              </w:rPr>
            </w:pPr>
          </w:p>
          <w:p w14:paraId="75BD170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7229455A"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3456776C" w14:textId="77777777" w:rsidR="00A23B3E" w:rsidRPr="003A443E" w:rsidRDefault="00A23B3E">
            <w:pPr>
              <w:pStyle w:val="Text1"/>
              <w:spacing w:before="0" w:after="0"/>
              <w:ind w:left="0"/>
              <w:rPr>
                <w:rFonts w:ascii="Arial" w:hAnsi="Arial" w:cs="Arial"/>
                <w:b/>
                <w:color w:val="000000"/>
                <w:sz w:val="14"/>
                <w:szCs w:val="14"/>
              </w:rPr>
            </w:pPr>
          </w:p>
          <w:p w14:paraId="74302919"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A58D21" w14:textId="77777777" w:rsidR="00A23B3E" w:rsidRPr="003A443E" w:rsidRDefault="00A23B3E">
            <w:pPr>
              <w:pStyle w:val="Text1"/>
              <w:spacing w:before="0" w:after="0"/>
              <w:ind w:left="0"/>
              <w:rPr>
                <w:rFonts w:ascii="Arial" w:hAnsi="Arial" w:cs="Arial"/>
                <w:color w:val="000000"/>
                <w:sz w:val="15"/>
                <w:szCs w:val="15"/>
              </w:rPr>
            </w:pPr>
          </w:p>
          <w:p w14:paraId="48241E4E" w14:textId="77777777" w:rsidR="00A23B3E" w:rsidRPr="003A443E" w:rsidRDefault="00A23B3E">
            <w:pPr>
              <w:pStyle w:val="Text1"/>
              <w:spacing w:before="0" w:after="0"/>
              <w:ind w:left="0"/>
              <w:rPr>
                <w:rFonts w:ascii="Arial" w:hAnsi="Arial" w:cs="Arial"/>
                <w:color w:val="000000"/>
                <w:sz w:val="15"/>
                <w:szCs w:val="15"/>
              </w:rPr>
            </w:pPr>
          </w:p>
          <w:p w14:paraId="2CAB5ECB" w14:textId="77777777" w:rsidR="00A23B3E" w:rsidRPr="003A443E" w:rsidRDefault="00A23B3E">
            <w:pPr>
              <w:pStyle w:val="Text1"/>
              <w:spacing w:before="0" w:after="0"/>
              <w:ind w:left="0"/>
              <w:rPr>
                <w:rFonts w:ascii="Arial" w:hAnsi="Arial" w:cs="Arial"/>
                <w:color w:val="000000"/>
                <w:sz w:val="15"/>
                <w:szCs w:val="15"/>
              </w:rPr>
            </w:pPr>
          </w:p>
          <w:p w14:paraId="45605E06" w14:textId="77777777" w:rsidR="001F35A9" w:rsidRPr="003A443E" w:rsidRDefault="001F35A9">
            <w:pPr>
              <w:pStyle w:val="Text1"/>
              <w:spacing w:before="0" w:after="0"/>
              <w:ind w:left="0"/>
              <w:rPr>
                <w:rFonts w:ascii="Arial" w:hAnsi="Arial" w:cs="Arial"/>
                <w:color w:val="000000"/>
                <w:sz w:val="15"/>
                <w:szCs w:val="15"/>
              </w:rPr>
            </w:pPr>
          </w:p>
          <w:p w14:paraId="1D03E293" w14:textId="77777777" w:rsidR="001F35A9" w:rsidRPr="003A443E" w:rsidRDefault="001F35A9">
            <w:pPr>
              <w:pStyle w:val="Text1"/>
              <w:spacing w:before="0" w:after="0"/>
              <w:ind w:left="0"/>
              <w:rPr>
                <w:rFonts w:ascii="Arial" w:hAnsi="Arial" w:cs="Arial"/>
                <w:color w:val="000000"/>
                <w:sz w:val="15"/>
                <w:szCs w:val="15"/>
              </w:rPr>
            </w:pPr>
          </w:p>
          <w:p w14:paraId="3917E57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4C9D0D4" w14:textId="77777777" w:rsidR="00A23B3E" w:rsidRPr="003A443E" w:rsidRDefault="00A23B3E">
            <w:pPr>
              <w:pStyle w:val="Text1"/>
              <w:spacing w:before="0" w:after="0"/>
              <w:ind w:left="0"/>
              <w:rPr>
                <w:rFonts w:ascii="Arial" w:hAnsi="Arial" w:cs="Arial"/>
                <w:color w:val="000000"/>
                <w:sz w:val="15"/>
                <w:szCs w:val="15"/>
              </w:rPr>
            </w:pPr>
          </w:p>
          <w:p w14:paraId="2D5D385F"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C4868C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0E98DF0" w14:textId="77777777" w:rsidR="00A23B3E" w:rsidRPr="003A443E" w:rsidRDefault="00A23B3E">
            <w:pPr>
              <w:pStyle w:val="Text1"/>
              <w:spacing w:before="0" w:after="0"/>
              <w:ind w:left="0"/>
              <w:rPr>
                <w:rFonts w:ascii="Arial" w:hAnsi="Arial" w:cs="Arial"/>
                <w:color w:val="000000"/>
                <w:sz w:val="15"/>
                <w:szCs w:val="15"/>
              </w:rPr>
            </w:pPr>
          </w:p>
          <w:p w14:paraId="0AF707A2"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1151639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9E5ADF"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10DF40" w14:textId="77777777" w:rsidR="00A23B3E" w:rsidRDefault="00A23B3E">
            <w:pPr>
              <w:pStyle w:val="Text1"/>
              <w:ind w:left="0"/>
            </w:pPr>
            <w:r>
              <w:rPr>
                <w:rFonts w:ascii="Arial" w:hAnsi="Arial" w:cs="Arial"/>
                <w:b/>
                <w:sz w:val="15"/>
                <w:szCs w:val="15"/>
              </w:rPr>
              <w:t>Risposta:</w:t>
            </w:r>
          </w:p>
        </w:tc>
      </w:tr>
      <w:tr w:rsidR="00A23B3E" w14:paraId="3CD68B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67047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23ADFC" w14:textId="77777777" w:rsidR="00A23B3E" w:rsidRDefault="00A23B3E">
            <w:pPr>
              <w:pStyle w:val="Text1"/>
              <w:ind w:left="0"/>
            </w:pPr>
            <w:r>
              <w:rPr>
                <w:rFonts w:ascii="Arial" w:hAnsi="Arial" w:cs="Arial"/>
                <w:sz w:val="15"/>
                <w:szCs w:val="15"/>
              </w:rPr>
              <w:t>[   ]</w:t>
            </w:r>
          </w:p>
        </w:tc>
      </w:tr>
    </w:tbl>
    <w:p w14:paraId="0DB3212C" w14:textId="77777777" w:rsidR="00A23B3E" w:rsidRPr="00AA5F93" w:rsidRDefault="00A23B3E">
      <w:pPr>
        <w:pStyle w:val="SectionTitle"/>
        <w:spacing w:before="0" w:after="0"/>
        <w:jc w:val="both"/>
        <w:rPr>
          <w:rFonts w:ascii="Arial" w:hAnsi="Arial" w:cs="Arial"/>
          <w:b w:val="0"/>
          <w:caps/>
          <w:sz w:val="10"/>
          <w:szCs w:val="10"/>
        </w:rPr>
      </w:pPr>
    </w:p>
    <w:p w14:paraId="2C0C3CC6" w14:textId="77777777" w:rsidR="00A23B3E" w:rsidRPr="00AA5F93" w:rsidRDefault="00A23B3E">
      <w:pPr>
        <w:pStyle w:val="SectionTitle"/>
        <w:spacing w:before="0" w:after="0"/>
        <w:jc w:val="both"/>
        <w:rPr>
          <w:rFonts w:ascii="Arial" w:hAnsi="Arial" w:cs="Arial"/>
          <w:b w:val="0"/>
          <w:caps/>
          <w:sz w:val="12"/>
          <w:szCs w:val="12"/>
        </w:rPr>
      </w:pPr>
    </w:p>
    <w:p w14:paraId="6C843CB6"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281A0895"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1B56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C7F65A"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29357" w14:textId="77777777" w:rsidR="00A23B3E" w:rsidRDefault="00A23B3E">
            <w:r>
              <w:rPr>
                <w:rFonts w:ascii="Arial" w:hAnsi="Arial" w:cs="Arial"/>
                <w:b/>
                <w:sz w:val="15"/>
                <w:szCs w:val="15"/>
              </w:rPr>
              <w:t>Risposta:</w:t>
            </w:r>
          </w:p>
        </w:tc>
      </w:tr>
      <w:tr w:rsidR="00A23B3E" w14:paraId="69B821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B33E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620074"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97F06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D9EC48"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A7533" w14:textId="77777777" w:rsidR="00A23B3E" w:rsidRDefault="00A23B3E">
            <w:r>
              <w:rPr>
                <w:rFonts w:ascii="Arial" w:hAnsi="Arial" w:cs="Arial"/>
                <w:sz w:val="14"/>
                <w:szCs w:val="14"/>
              </w:rPr>
              <w:t>[………….…]</w:t>
            </w:r>
          </w:p>
        </w:tc>
      </w:tr>
      <w:tr w:rsidR="00A23B3E" w14:paraId="42DA5C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313E25"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9FCF8" w14:textId="77777777" w:rsidR="00A23B3E" w:rsidRDefault="00A23B3E">
            <w:pPr>
              <w:spacing w:after="0"/>
            </w:pPr>
            <w:r>
              <w:rPr>
                <w:rFonts w:ascii="Arial" w:hAnsi="Arial" w:cs="Arial"/>
                <w:sz w:val="14"/>
                <w:szCs w:val="14"/>
              </w:rPr>
              <w:t>[………….…]</w:t>
            </w:r>
          </w:p>
        </w:tc>
      </w:tr>
      <w:tr w:rsidR="00A23B3E" w14:paraId="5C35B3C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140E9A"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810F52" w14:textId="77777777" w:rsidR="00A23B3E" w:rsidRDefault="00A23B3E">
            <w:r>
              <w:rPr>
                <w:rFonts w:ascii="Arial" w:hAnsi="Arial" w:cs="Arial"/>
                <w:sz w:val="14"/>
                <w:szCs w:val="14"/>
              </w:rPr>
              <w:t>[………….…]</w:t>
            </w:r>
          </w:p>
        </w:tc>
      </w:tr>
      <w:tr w:rsidR="00A23B3E" w14:paraId="368FD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3E9DDB"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3A95C0" w14:textId="77777777" w:rsidR="00A23B3E" w:rsidRDefault="00A23B3E">
            <w:r>
              <w:rPr>
                <w:rFonts w:ascii="Arial" w:hAnsi="Arial" w:cs="Arial"/>
                <w:sz w:val="14"/>
                <w:szCs w:val="14"/>
              </w:rPr>
              <w:t>[…………….]</w:t>
            </w:r>
          </w:p>
        </w:tc>
      </w:tr>
      <w:tr w:rsidR="00A23B3E" w14:paraId="4B9E8A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B651AE"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84EA9" w14:textId="77777777" w:rsidR="00A23B3E" w:rsidRDefault="00A23B3E">
            <w:r>
              <w:rPr>
                <w:rFonts w:ascii="Arial" w:hAnsi="Arial" w:cs="Arial"/>
                <w:sz w:val="14"/>
                <w:szCs w:val="14"/>
              </w:rPr>
              <w:t>[………….…]</w:t>
            </w:r>
          </w:p>
        </w:tc>
      </w:tr>
    </w:tbl>
    <w:p w14:paraId="1C22FAB4"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43725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8870A"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12E3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24489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9D4C09"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lastRenderedPageBreak/>
              <w:t>L'operatore economico fa affidamento sulle capacità di altri soggetti per soddisfare i criteri di selezione della parte IV e rispettare i criteri e le regole (eventuali) della parte V?</w:t>
            </w:r>
          </w:p>
          <w:p w14:paraId="177AE72A"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6102ED54"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48579CC3"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25B83C"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1619B602" w14:textId="77777777" w:rsidR="00A23B3E" w:rsidRDefault="00A23B3E">
            <w:pPr>
              <w:rPr>
                <w:rFonts w:ascii="Arial" w:hAnsi="Arial" w:cs="Arial"/>
                <w:color w:val="000000"/>
                <w:sz w:val="15"/>
                <w:szCs w:val="15"/>
              </w:rPr>
            </w:pPr>
          </w:p>
          <w:p w14:paraId="736826E4" w14:textId="77777777" w:rsidR="00CA04F3" w:rsidRPr="003A443E" w:rsidRDefault="00CA04F3">
            <w:pPr>
              <w:rPr>
                <w:rFonts w:ascii="Arial" w:hAnsi="Arial" w:cs="Arial"/>
                <w:color w:val="000000"/>
                <w:sz w:val="15"/>
                <w:szCs w:val="15"/>
              </w:rPr>
            </w:pPr>
          </w:p>
          <w:p w14:paraId="7DA8F38F"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594A32B"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A6D2D9B" w14:textId="77777777" w:rsidR="00A23B3E" w:rsidRPr="003A443E" w:rsidRDefault="00A23B3E" w:rsidP="007220EB">
      <w:pPr>
        <w:pBdr>
          <w:top w:val="single" w:sz="4" w:space="1" w:color="00000A"/>
          <w:left w:val="single" w:sz="4" w:space="0"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97B7697" w14:textId="77777777" w:rsidR="00A23B3E" w:rsidRDefault="00A23B3E" w:rsidP="007220EB">
      <w:pPr>
        <w:pBdr>
          <w:top w:val="single" w:sz="4" w:space="1" w:color="00000A"/>
          <w:left w:val="single" w:sz="4" w:space="0"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0814C30" w14:textId="77777777" w:rsidR="00D93877" w:rsidRDefault="00D93877" w:rsidP="00F351F0">
      <w:pPr>
        <w:pStyle w:val="ChapterTitle"/>
        <w:spacing w:before="0" w:after="0"/>
        <w:jc w:val="left"/>
        <w:rPr>
          <w:rFonts w:ascii="Arial" w:hAnsi="Arial" w:cs="Arial"/>
          <w:b w:val="0"/>
          <w:caps/>
          <w:sz w:val="14"/>
          <w:szCs w:val="14"/>
        </w:rPr>
      </w:pPr>
    </w:p>
    <w:p w14:paraId="7B546BEE"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70BD86E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8E2B77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ECC0C1"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2AB838E" w14:textId="77777777" w:rsidR="00A23B3E" w:rsidRDefault="00A23B3E">
            <w:r>
              <w:rPr>
                <w:rFonts w:ascii="Arial" w:hAnsi="Arial" w:cs="Arial"/>
                <w:b/>
                <w:sz w:val="15"/>
                <w:szCs w:val="15"/>
              </w:rPr>
              <w:t>Risposta:</w:t>
            </w:r>
          </w:p>
        </w:tc>
      </w:tr>
      <w:tr w:rsidR="000953DC" w:rsidRPr="003A443E" w14:paraId="15996748"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A4A0F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32BF72E1"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75A6EB17"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F95CAE4"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0955848"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0C6898A1" w14:textId="77777777" w:rsidR="00A23B3E" w:rsidRPr="003A443E" w:rsidRDefault="00A23B3E">
            <w:pPr>
              <w:rPr>
                <w:rFonts w:ascii="Arial" w:hAnsi="Arial" w:cs="Arial"/>
                <w:b/>
                <w:color w:val="000000"/>
                <w:sz w:val="15"/>
                <w:szCs w:val="15"/>
              </w:rPr>
            </w:pPr>
          </w:p>
          <w:p w14:paraId="23B3FD2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B02AE02" w14:textId="77777777" w:rsidR="00BB116C" w:rsidRDefault="00BB116C">
            <w:pPr>
              <w:rPr>
                <w:rFonts w:ascii="Arial" w:hAnsi="Arial" w:cs="Arial"/>
                <w:color w:val="000000"/>
                <w:sz w:val="15"/>
                <w:szCs w:val="15"/>
              </w:rPr>
            </w:pPr>
          </w:p>
          <w:p w14:paraId="40DA6675" w14:textId="77777777" w:rsidR="00A23B3E" w:rsidRPr="003A443E" w:rsidRDefault="00A23B3E">
            <w:pPr>
              <w:rPr>
                <w:color w:val="000000"/>
              </w:rPr>
            </w:pPr>
            <w:r w:rsidRPr="003A443E">
              <w:rPr>
                <w:rFonts w:ascii="Arial" w:hAnsi="Arial" w:cs="Arial"/>
                <w:color w:val="000000"/>
                <w:sz w:val="15"/>
                <w:szCs w:val="15"/>
              </w:rPr>
              <w:t>[……………….]</w:t>
            </w:r>
          </w:p>
        </w:tc>
      </w:tr>
    </w:tbl>
    <w:p w14:paraId="391BE14A"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7D9EAD32" w14:textId="77777777" w:rsidR="00A23B3E" w:rsidRDefault="00A23B3E">
      <w:pPr>
        <w:spacing w:before="0"/>
        <w:rPr>
          <w:rFonts w:ascii="Arial" w:hAnsi="Arial" w:cs="Arial"/>
          <w:b/>
          <w:sz w:val="15"/>
          <w:szCs w:val="15"/>
        </w:rPr>
      </w:pPr>
    </w:p>
    <w:p w14:paraId="4B6744C9"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53C6A2F8"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666D6AB"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246180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615212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3A4E59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8090D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6E45955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E7F1599"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6C6C9D78"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DE1ED6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CBF5E5C"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F5E0034"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3ABF07"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351C52A1"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493E211"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3854565B" w14:textId="77777777" w:rsidR="00F575CF" w:rsidRPr="00EB45DC" w:rsidRDefault="00F575CF" w:rsidP="00F575CF">
            <w:pPr>
              <w:rPr>
                <w:rStyle w:val="small"/>
                <w:color w:val="000000"/>
              </w:rPr>
            </w:pPr>
          </w:p>
          <w:p w14:paraId="1681B308"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8BE08CF"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7D64AAF0" w14:textId="77777777" w:rsidR="00A23B3E" w:rsidRPr="00EB45DC" w:rsidRDefault="00A23B3E">
            <w:pPr>
              <w:spacing w:after="0"/>
              <w:rPr>
                <w:rFonts w:ascii="Arial" w:hAnsi="Arial" w:cs="Arial"/>
                <w:color w:val="000000"/>
                <w:sz w:val="14"/>
                <w:szCs w:val="14"/>
              </w:rPr>
            </w:pPr>
          </w:p>
          <w:p w14:paraId="19FEACC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A3818CD"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3AA60DA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A9AC262"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3E1FDF8D"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7CFF5AB" w14:textId="77777777" w:rsidR="00A23B3E" w:rsidRPr="00EB45DC" w:rsidRDefault="00A23B3E">
            <w:pPr>
              <w:pStyle w:val="Paragrafoelenco1"/>
              <w:spacing w:after="0"/>
              <w:rPr>
                <w:rFonts w:ascii="Arial" w:hAnsi="Arial" w:cs="Arial"/>
                <w:color w:val="000000"/>
                <w:sz w:val="14"/>
                <w:szCs w:val="14"/>
              </w:rPr>
            </w:pPr>
          </w:p>
          <w:p w14:paraId="30108BF8"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lastRenderedPageBreak/>
              <w:t>b) dati identificativi delle persone condannate [ ];</w:t>
            </w:r>
            <w:r w:rsidRPr="00EB45DC">
              <w:rPr>
                <w:rFonts w:ascii="Arial" w:hAnsi="Arial" w:cs="Arial"/>
                <w:color w:val="000000"/>
                <w:sz w:val="14"/>
                <w:szCs w:val="14"/>
              </w:rPr>
              <w:br/>
            </w:r>
          </w:p>
          <w:p w14:paraId="05D683B0"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869B35" w14:textId="77777777" w:rsidR="00A23B3E" w:rsidRPr="00EB45DC" w:rsidRDefault="00A23B3E">
            <w:pPr>
              <w:spacing w:after="0"/>
              <w:rPr>
                <w:rFonts w:ascii="Arial" w:hAnsi="Arial" w:cs="Arial"/>
                <w:color w:val="000000"/>
                <w:sz w:val="14"/>
                <w:szCs w:val="14"/>
              </w:rPr>
            </w:pPr>
          </w:p>
          <w:p w14:paraId="73FCF06E" w14:textId="77777777" w:rsidR="00A23B3E" w:rsidRPr="00EB45DC" w:rsidRDefault="00A23B3E">
            <w:pPr>
              <w:spacing w:after="0"/>
              <w:rPr>
                <w:rFonts w:ascii="Arial" w:hAnsi="Arial" w:cs="Arial"/>
                <w:color w:val="000000"/>
                <w:sz w:val="14"/>
                <w:szCs w:val="14"/>
              </w:rPr>
            </w:pPr>
          </w:p>
          <w:p w14:paraId="49A0A44C" w14:textId="77777777" w:rsidR="00FB3543" w:rsidRPr="00EB45DC" w:rsidRDefault="00FB3543">
            <w:pPr>
              <w:spacing w:after="0"/>
              <w:rPr>
                <w:rFonts w:ascii="Arial" w:hAnsi="Arial" w:cs="Arial"/>
                <w:color w:val="000000"/>
                <w:sz w:val="14"/>
                <w:szCs w:val="14"/>
              </w:rPr>
            </w:pPr>
          </w:p>
          <w:p w14:paraId="32CBC6A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4E910D1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lastRenderedPageBreak/>
              <w:t>b) [……]</w:t>
            </w:r>
            <w:r w:rsidRPr="00EB45DC">
              <w:rPr>
                <w:rFonts w:ascii="Arial" w:hAnsi="Arial" w:cs="Arial"/>
                <w:color w:val="000000"/>
                <w:sz w:val="14"/>
                <w:szCs w:val="14"/>
              </w:rPr>
              <w:br/>
            </w:r>
          </w:p>
          <w:p w14:paraId="2DAF56E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55F993E9"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F666D74"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781ADF1" w14:textId="77777777" w:rsidR="00A23B3E" w:rsidRDefault="00A23B3E">
            <w:pPr>
              <w:spacing w:after="0"/>
              <w:rPr>
                <w:rFonts w:ascii="Arial" w:hAnsi="Arial" w:cs="Arial"/>
                <w:sz w:val="14"/>
                <w:szCs w:val="14"/>
              </w:rPr>
            </w:pPr>
          </w:p>
          <w:p w14:paraId="74FAD63B"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80D3F8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2AC42DC"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58DDD5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E724B1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1B8B44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55E92E0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6D98D1A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B1176B" w14:textId="77777777" w:rsidR="00270DA2" w:rsidRPr="003A443E" w:rsidRDefault="00270DA2" w:rsidP="005309A4">
            <w:pPr>
              <w:tabs>
                <w:tab w:val="left" w:pos="304"/>
              </w:tabs>
              <w:spacing w:after="0"/>
              <w:jc w:val="both"/>
              <w:rPr>
                <w:rFonts w:ascii="Arial" w:hAnsi="Arial" w:cs="Arial"/>
                <w:color w:val="000000"/>
                <w:sz w:val="14"/>
                <w:szCs w:val="14"/>
              </w:rPr>
            </w:pPr>
          </w:p>
          <w:p w14:paraId="16DC2CA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7A8DE47" w14:textId="77777777" w:rsidR="00270DA2" w:rsidRPr="003A443E" w:rsidRDefault="00270DA2" w:rsidP="005309A4">
            <w:pPr>
              <w:tabs>
                <w:tab w:val="left" w:pos="304"/>
              </w:tabs>
              <w:spacing w:after="0"/>
              <w:jc w:val="both"/>
              <w:rPr>
                <w:rFonts w:ascii="Arial" w:hAnsi="Arial" w:cs="Arial"/>
                <w:color w:val="000000"/>
                <w:sz w:val="14"/>
                <w:szCs w:val="14"/>
              </w:rPr>
            </w:pPr>
          </w:p>
          <w:p w14:paraId="44640FB3" w14:textId="77777777" w:rsidR="00270DA2" w:rsidRPr="003A443E" w:rsidRDefault="00270DA2" w:rsidP="005309A4">
            <w:pPr>
              <w:tabs>
                <w:tab w:val="left" w:pos="304"/>
              </w:tabs>
              <w:spacing w:after="0"/>
              <w:jc w:val="both"/>
              <w:rPr>
                <w:rFonts w:ascii="Arial" w:hAnsi="Arial" w:cs="Arial"/>
                <w:color w:val="000000"/>
                <w:sz w:val="14"/>
                <w:szCs w:val="14"/>
              </w:rPr>
            </w:pPr>
          </w:p>
          <w:p w14:paraId="4DBB31EC"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1771A28" w14:textId="77777777" w:rsidR="00A23B3E" w:rsidRPr="003A443E" w:rsidRDefault="00A23B3E">
            <w:pPr>
              <w:spacing w:after="0"/>
              <w:rPr>
                <w:rFonts w:ascii="Arial" w:hAnsi="Arial" w:cs="Arial"/>
                <w:color w:val="000000"/>
                <w:sz w:val="14"/>
                <w:szCs w:val="14"/>
              </w:rPr>
            </w:pPr>
          </w:p>
          <w:p w14:paraId="713327D3"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528BCBCD" w14:textId="77777777" w:rsidR="00A46950" w:rsidRPr="003A443E" w:rsidRDefault="00A46950" w:rsidP="00CD3E4F">
            <w:pPr>
              <w:spacing w:before="0" w:after="0"/>
              <w:rPr>
                <w:rFonts w:ascii="Arial" w:hAnsi="Arial" w:cs="Arial"/>
                <w:color w:val="000000"/>
                <w:sz w:val="14"/>
                <w:szCs w:val="14"/>
              </w:rPr>
            </w:pPr>
          </w:p>
          <w:p w14:paraId="581664F1"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E2B59D9" w14:textId="77777777" w:rsidR="00A23B3E" w:rsidRPr="003A443E" w:rsidRDefault="00A23B3E">
            <w:pPr>
              <w:spacing w:after="0"/>
              <w:rPr>
                <w:rFonts w:ascii="Arial" w:hAnsi="Arial" w:cs="Arial"/>
                <w:color w:val="000000"/>
                <w:sz w:val="14"/>
                <w:szCs w:val="14"/>
              </w:rPr>
            </w:pPr>
          </w:p>
          <w:p w14:paraId="1022D40B" w14:textId="77777777" w:rsidR="00CD3E4F" w:rsidRDefault="00CD3E4F">
            <w:pPr>
              <w:spacing w:after="0"/>
              <w:rPr>
                <w:rFonts w:ascii="Arial" w:hAnsi="Arial" w:cs="Arial"/>
                <w:color w:val="000000"/>
                <w:sz w:val="4"/>
                <w:szCs w:val="4"/>
              </w:rPr>
            </w:pPr>
          </w:p>
          <w:p w14:paraId="232D675D" w14:textId="77777777" w:rsidR="00CD3E4F" w:rsidRPr="00CD3E4F" w:rsidRDefault="00CD3E4F">
            <w:pPr>
              <w:spacing w:after="0"/>
              <w:rPr>
                <w:rFonts w:ascii="Arial" w:hAnsi="Arial" w:cs="Arial"/>
                <w:color w:val="000000"/>
                <w:sz w:val="4"/>
                <w:szCs w:val="4"/>
              </w:rPr>
            </w:pPr>
          </w:p>
          <w:p w14:paraId="1FE32B8F"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90ADF71"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12AF1BA" w14:textId="77777777" w:rsidR="00270DA2" w:rsidRPr="003A443E" w:rsidRDefault="00270DA2">
            <w:pPr>
              <w:spacing w:after="0"/>
              <w:rPr>
                <w:rFonts w:ascii="Arial" w:hAnsi="Arial" w:cs="Arial"/>
                <w:color w:val="000000"/>
                <w:sz w:val="14"/>
                <w:szCs w:val="14"/>
              </w:rPr>
            </w:pPr>
          </w:p>
          <w:p w14:paraId="47885A31"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4F8D9AC"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9C38D7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E16592F" w14:textId="77777777" w:rsidR="00270DA2" w:rsidRPr="003A443E" w:rsidRDefault="00270DA2">
            <w:pPr>
              <w:spacing w:after="0"/>
              <w:rPr>
                <w:rFonts w:ascii="Arial" w:hAnsi="Arial" w:cs="Arial"/>
                <w:color w:val="000000"/>
                <w:sz w:val="14"/>
                <w:szCs w:val="14"/>
              </w:rPr>
            </w:pPr>
          </w:p>
          <w:p w14:paraId="0A6822D7"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0F4A6148" w14:textId="77777777" w:rsidR="003E60D1" w:rsidRDefault="003E60D1" w:rsidP="00A46950">
      <w:pPr>
        <w:jc w:val="center"/>
        <w:rPr>
          <w:rFonts w:ascii="Arial" w:hAnsi="Arial" w:cs="Arial"/>
          <w:w w:val="0"/>
          <w:sz w:val="14"/>
          <w:szCs w:val="14"/>
        </w:rPr>
      </w:pPr>
    </w:p>
    <w:p w14:paraId="3382AEB8"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9290" w:type="dxa"/>
        <w:tblInd w:w="-20" w:type="dxa"/>
        <w:tblLayout w:type="fixed"/>
        <w:tblCellMar>
          <w:left w:w="93" w:type="dxa"/>
        </w:tblCellMar>
        <w:tblLook w:val="0000" w:firstRow="0" w:lastRow="0" w:firstColumn="0" w:lastColumn="0" w:noHBand="0" w:noVBand="0"/>
      </w:tblPr>
      <w:tblGrid>
        <w:gridCol w:w="4644"/>
        <w:gridCol w:w="4646"/>
      </w:tblGrid>
      <w:tr w:rsidR="00A23B3E" w14:paraId="58A9A086" w14:textId="77777777" w:rsidTr="006F1B6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59F1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tcBorders>
              <w:top w:val="single" w:sz="4" w:space="0" w:color="00000A"/>
              <w:left w:val="single" w:sz="4" w:space="0" w:color="00000A"/>
              <w:bottom w:val="single" w:sz="4" w:space="0" w:color="00000A"/>
              <w:right w:val="single" w:sz="4" w:space="0" w:color="00000A"/>
            </w:tcBorders>
            <w:shd w:val="clear" w:color="auto" w:fill="FFFFFF"/>
          </w:tcPr>
          <w:p w14:paraId="3664EB74" w14:textId="77777777" w:rsidR="00A23B3E" w:rsidRDefault="00A23B3E">
            <w:r>
              <w:rPr>
                <w:rFonts w:ascii="Arial" w:hAnsi="Arial" w:cs="Arial"/>
                <w:b/>
                <w:sz w:val="15"/>
                <w:szCs w:val="15"/>
              </w:rPr>
              <w:t>Risposta:</w:t>
            </w:r>
          </w:p>
        </w:tc>
      </w:tr>
      <w:tr w:rsidR="00A23B3E" w14:paraId="07818996" w14:textId="77777777" w:rsidTr="006F1B6B">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801748"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tcBorders>
              <w:top w:val="single" w:sz="4" w:space="0" w:color="00000A"/>
              <w:left w:val="single" w:sz="4" w:space="0" w:color="00000A"/>
              <w:bottom w:val="single" w:sz="4" w:space="0" w:color="00000A"/>
              <w:right w:val="single" w:sz="4" w:space="0" w:color="00000A"/>
            </w:tcBorders>
            <w:shd w:val="clear" w:color="auto" w:fill="FFFFFF"/>
          </w:tcPr>
          <w:p w14:paraId="130A26DC"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bl>
    <w:p w14:paraId="7B54B2D1" w14:textId="3635AC7A" w:rsidR="006F1B6B" w:rsidRDefault="006F1B6B"/>
    <w:p w14:paraId="44268489" w14:textId="14B748CC" w:rsidR="006F1B6B" w:rsidRDefault="006F1B6B"/>
    <w:p w14:paraId="56708975" w14:textId="77777777" w:rsidR="006F1B6B" w:rsidRDefault="006F1B6B"/>
    <w:tbl>
      <w:tblPr>
        <w:tblW w:w="9290" w:type="dxa"/>
        <w:tblInd w:w="-20" w:type="dxa"/>
        <w:tblLayout w:type="fixed"/>
        <w:tblCellMar>
          <w:left w:w="93" w:type="dxa"/>
        </w:tblCellMar>
        <w:tblLook w:val="0000" w:firstRow="0" w:lastRow="0" w:firstColumn="0" w:lastColumn="0" w:noHBand="0" w:noVBand="0"/>
      </w:tblPr>
      <w:tblGrid>
        <w:gridCol w:w="4644"/>
        <w:gridCol w:w="2322"/>
        <w:gridCol w:w="2324"/>
      </w:tblGrid>
      <w:tr w:rsidR="00A23B3E" w14:paraId="14DD7292" w14:textId="77777777" w:rsidTr="006F1B6B">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F87F3C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lastRenderedPageBreak/>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6DA08457"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201F66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60562CA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4FCB43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4D9AE49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4A3F842A"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1BE11E8"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3C1B22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8DD0100"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17C44A1"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7618FFC" w14:textId="77777777" w:rsidR="00A23B3E" w:rsidRDefault="00A23B3E">
            <w:r>
              <w:rPr>
                <w:rFonts w:ascii="Arial" w:hAnsi="Arial" w:cs="Arial"/>
                <w:b/>
                <w:sz w:val="15"/>
                <w:szCs w:val="15"/>
              </w:rPr>
              <w:t>Contributi previdenziali</w:t>
            </w:r>
          </w:p>
        </w:tc>
      </w:tr>
      <w:tr w:rsidR="00A23B3E" w14:paraId="442EA4B1" w14:textId="77777777" w:rsidTr="006F1B6B">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E80F69D"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4819D46" w14:textId="77777777" w:rsidR="00A23B3E" w:rsidRDefault="00A23B3E">
            <w:pPr>
              <w:rPr>
                <w:rFonts w:ascii="Arial" w:hAnsi="Arial" w:cs="Arial"/>
                <w:color w:val="000000"/>
                <w:sz w:val="15"/>
                <w:szCs w:val="15"/>
              </w:rPr>
            </w:pPr>
          </w:p>
          <w:p w14:paraId="7B7B330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06246C9"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5427326"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3148426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C2791A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50C7F2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B76C4D2" w14:textId="77777777" w:rsidR="00F351F0" w:rsidRDefault="00F351F0">
            <w:pPr>
              <w:pStyle w:val="Tiret0"/>
              <w:ind w:left="850" w:hanging="850"/>
              <w:rPr>
                <w:rFonts w:ascii="Arial" w:hAnsi="Arial" w:cs="Arial"/>
                <w:color w:val="000000"/>
                <w:sz w:val="15"/>
                <w:szCs w:val="15"/>
              </w:rPr>
            </w:pPr>
          </w:p>
          <w:p w14:paraId="76699B54"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C78ED0F"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562B48EA"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5992B7F" w14:textId="77777777" w:rsidR="00A23B3E" w:rsidRDefault="00A23B3E">
            <w:pPr>
              <w:rPr>
                <w:rFonts w:ascii="Arial" w:hAnsi="Arial" w:cs="Arial"/>
                <w:color w:val="000000"/>
                <w:sz w:val="15"/>
                <w:szCs w:val="15"/>
              </w:rPr>
            </w:pPr>
          </w:p>
          <w:p w14:paraId="702695F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353A449"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AD234B4"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3D3C890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66093E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216C2A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E369AA5" w14:textId="77777777" w:rsidR="00F351F0" w:rsidRDefault="00F351F0">
            <w:pPr>
              <w:pStyle w:val="Tiret0"/>
              <w:ind w:left="850" w:hanging="850"/>
              <w:rPr>
                <w:rFonts w:ascii="Arial" w:hAnsi="Arial" w:cs="Arial"/>
                <w:color w:val="000000"/>
                <w:sz w:val="15"/>
                <w:szCs w:val="15"/>
              </w:rPr>
            </w:pPr>
          </w:p>
          <w:p w14:paraId="1FD79033"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2BC3A95A"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0C44BDB6"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2669C320" w14:textId="77777777" w:rsidTr="006F1B6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70EF45"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3980329"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19BDEE40" w14:textId="77777777" w:rsidR="00A23B3E" w:rsidRDefault="00A23B3E">
            <w:r>
              <w:rPr>
                <w:rFonts w:ascii="Arial" w:hAnsi="Arial" w:cs="Arial"/>
                <w:sz w:val="15"/>
                <w:szCs w:val="15"/>
              </w:rPr>
              <w:t>[……………][……………][…………..…]</w:t>
            </w:r>
          </w:p>
        </w:tc>
      </w:tr>
    </w:tbl>
    <w:p w14:paraId="426F6D1B"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47B96D6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C0056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755B9"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90685C" w14:textId="77777777" w:rsidR="00A23B3E" w:rsidRDefault="00A23B3E">
            <w:r>
              <w:rPr>
                <w:rFonts w:ascii="Arial" w:hAnsi="Arial" w:cs="Arial"/>
                <w:b/>
                <w:sz w:val="15"/>
                <w:szCs w:val="15"/>
              </w:rPr>
              <w:t>Risposta:</w:t>
            </w:r>
          </w:p>
        </w:tc>
      </w:tr>
      <w:tr w:rsidR="00A23B3E" w14:paraId="3026FC9E"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3F7FF5B"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C0C0034" w14:textId="77777777" w:rsidR="00A23B3E" w:rsidRPr="003A443E" w:rsidRDefault="00A23B3E">
            <w:pPr>
              <w:spacing w:before="0" w:after="0"/>
              <w:rPr>
                <w:rFonts w:ascii="Arial" w:hAnsi="Arial" w:cs="Arial"/>
                <w:color w:val="000000"/>
                <w:sz w:val="15"/>
                <w:szCs w:val="15"/>
              </w:rPr>
            </w:pPr>
          </w:p>
          <w:p w14:paraId="6370A2EE"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73276EB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lastRenderedPageBreak/>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4ACF0552" w14:textId="77777777" w:rsidR="00A23B3E" w:rsidRPr="003A443E" w:rsidRDefault="00A23B3E">
            <w:pPr>
              <w:spacing w:before="0" w:after="0"/>
              <w:rPr>
                <w:rFonts w:ascii="Arial" w:hAnsi="Arial" w:cs="Arial"/>
                <w:color w:val="000000"/>
                <w:sz w:val="14"/>
                <w:szCs w:val="14"/>
              </w:rPr>
            </w:pPr>
          </w:p>
          <w:p w14:paraId="030C0677"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F60B761" w14:textId="77777777" w:rsidR="00A23B3E" w:rsidRPr="003A443E" w:rsidRDefault="00A23B3E">
            <w:pPr>
              <w:spacing w:before="0" w:after="0"/>
              <w:rPr>
                <w:rFonts w:ascii="Arial" w:hAnsi="Arial" w:cs="Arial"/>
                <w:color w:val="000000"/>
                <w:sz w:val="14"/>
                <w:szCs w:val="14"/>
              </w:rPr>
            </w:pPr>
          </w:p>
          <w:p w14:paraId="3C67EE4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A2C720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61E7F4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B04DA39" w14:textId="77777777" w:rsidR="00A23B3E" w:rsidRPr="003A443E" w:rsidRDefault="00A23B3E">
            <w:pPr>
              <w:spacing w:before="0" w:after="0"/>
              <w:rPr>
                <w:rFonts w:ascii="Arial" w:hAnsi="Arial" w:cs="Arial"/>
                <w:color w:val="000000"/>
                <w:sz w:val="14"/>
                <w:szCs w:val="14"/>
              </w:rPr>
            </w:pPr>
          </w:p>
          <w:p w14:paraId="74348EFA"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F5DF798" w14:textId="77777777" w:rsidR="00A23B3E" w:rsidRPr="003A443E" w:rsidRDefault="00A23B3E">
            <w:pPr>
              <w:spacing w:before="0" w:after="0"/>
              <w:rPr>
                <w:rFonts w:ascii="Arial" w:hAnsi="Arial" w:cs="Arial"/>
                <w:color w:val="000000"/>
                <w:sz w:val="14"/>
                <w:szCs w:val="14"/>
              </w:rPr>
            </w:pPr>
          </w:p>
          <w:p w14:paraId="72F055E9"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1CC7BB" w14:textId="77777777" w:rsidR="00A23B3E" w:rsidRPr="003A443E" w:rsidRDefault="00A23B3E">
            <w:pPr>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23B3E" w14:paraId="62EE723E"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2B60F44"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7483AF" w14:textId="77777777" w:rsidR="00A23B3E" w:rsidRPr="003A443E" w:rsidRDefault="00A23B3E">
            <w:pPr>
              <w:rPr>
                <w:rFonts w:ascii="Arial" w:hAnsi="Arial" w:cs="Arial"/>
                <w:color w:val="000000"/>
                <w:sz w:val="15"/>
                <w:szCs w:val="15"/>
              </w:rPr>
            </w:pPr>
          </w:p>
          <w:p w14:paraId="79ECC48F" w14:textId="77777777" w:rsidR="00A23B3E" w:rsidRPr="003A443E" w:rsidRDefault="00A23B3E">
            <w:pPr>
              <w:rPr>
                <w:rFonts w:ascii="Arial" w:hAnsi="Arial" w:cs="Arial"/>
                <w:color w:val="000000"/>
                <w:sz w:val="15"/>
                <w:szCs w:val="15"/>
              </w:rPr>
            </w:pPr>
          </w:p>
          <w:p w14:paraId="0B3DA90C" w14:textId="77777777" w:rsidR="00A23B3E" w:rsidRPr="003A443E" w:rsidRDefault="00A23B3E">
            <w:pPr>
              <w:rPr>
                <w:rFonts w:ascii="Arial" w:hAnsi="Arial" w:cs="Arial"/>
                <w:color w:val="000000"/>
                <w:sz w:val="15"/>
                <w:szCs w:val="15"/>
              </w:rPr>
            </w:pPr>
          </w:p>
          <w:p w14:paraId="578AF80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0959964F"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4CE81AE8" w14:textId="77777777" w:rsidR="00A23B3E" w:rsidRPr="003A443E" w:rsidRDefault="00A23B3E">
            <w:pPr>
              <w:rPr>
                <w:rFonts w:ascii="Arial" w:hAnsi="Arial" w:cs="Arial"/>
                <w:color w:val="000000"/>
                <w:sz w:val="15"/>
                <w:szCs w:val="15"/>
              </w:rPr>
            </w:pPr>
          </w:p>
          <w:p w14:paraId="7F5D17AF" w14:textId="77777777" w:rsidR="00A23B3E" w:rsidRPr="003A443E" w:rsidRDefault="00A23B3E">
            <w:pPr>
              <w:rPr>
                <w:rFonts w:ascii="Arial" w:hAnsi="Arial" w:cs="Arial"/>
                <w:color w:val="000000"/>
                <w:sz w:val="14"/>
                <w:szCs w:val="14"/>
              </w:rPr>
            </w:pPr>
          </w:p>
          <w:p w14:paraId="316299D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EB5DF3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242488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3E6532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6115B76"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2CD7B4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A18D16"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0AE79A9"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407DF4D4"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B2637D8" w14:textId="77777777" w:rsidR="00A23B3E" w:rsidRPr="003A443E" w:rsidRDefault="00A23B3E">
            <w:pPr>
              <w:pStyle w:val="NormalLeft"/>
              <w:spacing w:before="0" w:after="0"/>
              <w:jc w:val="both"/>
              <w:rPr>
                <w:rFonts w:ascii="Arial" w:hAnsi="Arial" w:cs="Arial"/>
                <w:b/>
                <w:color w:val="000000"/>
                <w:sz w:val="14"/>
                <w:szCs w:val="14"/>
              </w:rPr>
            </w:pPr>
          </w:p>
          <w:p w14:paraId="44391BB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5DE8B81B"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43EBDD58" w14:textId="77777777" w:rsidR="00AA2252" w:rsidRDefault="00AA2252" w:rsidP="00F351F0">
            <w:pPr>
              <w:pStyle w:val="NormalLeft"/>
              <w:spacing w:before="0" w:after="0"/>
              <w:ind w:left="162"/>
              <w:jc w:val="both"/>
              <w:rPr>
                <w:b/>
                <w:color w:val="000000"/>
                <w:sz w:val="16"/>
                <w:szCs w:val="16"/>
              </w:rPr>
            </w:pPr>
          </w:p>
          <w:p w14:paraId="4A974445" w14:textId="77777777" w:rsidR="00AA2252" w:rsidRDefault="00AA2252" w:rsidP="00F351F0">
            <w:pPr>
              <w:pStyle w:val="NormalLeft"/>
              <w:spacing w:before="0" w:after="0"/>
              <w:ind w:left="162"/>
              <w:jc w:val="both"/>
              <w:rPr>
                <w:b/>
                <w:color w:val="000000"/>
                <w:sz w:val="16"/>
                <w:szCs w:val="16"/>
              </w:rPr>
            </w:pPr>
          </w:p>
          <w:p w14:paraId="2822F9F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0DC259C" w14:textId="77777777" w:rsidR="00AA2252" w:rsidRDefault="00AA2252" w:rsidP="00F351F0">
            <w:pPr>
              <w:pStyle w:val="NormalLeft"/>
              <w:spacing w:before="0" w:after="0"/>
              <w:ind w:left="162"/>
              <w:jc w:val="both"/>
              <w:rPr>
                <w:color w:val="000000"/>
              </w:rPr>
            </w:pPr>
          </w:p>
          <w:p w14:paraId="789BCA4E"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BACFD1D" w14:textId="77777777" w:rsidR="005E2955" w:rsidRDefault="005E2955" w:rsidP="00F62F53">
            <w:pPr>
              <w:pStyle w:val="NormalLeft"/>
              <w:spacing w:before="0" w:after="0"/>
              <w:ind w:left="162"/>
              <w:jc w:val="both"/>
              <w:rPr>
                <w:rFonts w:ascii="Arial" w:hAnsi="Arial" w:cs="Arial"/>
                <w:color w:val="000000"/>
                <w:sz w:val="14"/>
                <w:szCs w:val="14"/>
              </w:rPr>
            </w:pPr>
          </w:p>
          <w:p w14:paraId="0676EEDF"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1BB6905E"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5CD3832"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CF1AC08" w14:textId="77777777" w:rsidR="00A23B3E" w:rsidRPr="003A443E" w:rsidRDefault="00A23B3E">
            <w:pPr>
              <w:pStyle w:val="NormalLeft"/>
              <w:spacing w:before="0" w:after="0"/>
              <w:jc w:val="both"/>
              <w:rPr>
                <w:rFonts w:ascii="Arial" w:hAnsi="Arial" w:cs="Arial"/>
                <w:color w:val="000000"/>
                <w:sz w:val="14"/>
                <w:szCs w:val="14"/>
              </w:rPr>
            </w:pPr>
          </w:p>
          <w:p w14:paraId="0E618EE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4FB38E87"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66FB8BF" w14:textId="77777777" w:rsidR="00A23B3E" w:rsidRDefault="00A23B3E">
            <w:pPr>
              <w:pStyle w:val="NormalLeft"/>
              <w:spacing w:before="0" w:after="0"/>
              <w:jc w:val="both"/>
              <w:rPr>
                <w:rFonts w:ascii="Arial" w:hAnsi="Arial" w:cs="Arial"/>
                <w:strike/>
                <w:color w:val="000000"/>
                <w:sz w:val="15"/>
                <w:szCs w:val="15"/>
              </w:rPr>
            </w:pPr>
          </w:p>
          <w:p w14:paraId="770F39D8"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E2B1818"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4817AC" w14:textId="77777777" w:rsidR="00A23B3E" w:rsidRPr="003A443E" w:rsidRDefault="00A23B3E">
            <w:pPr>
              <w:spacing w:before="0" w:after="0"/>
              <w:rPr>
                <w:rFonts w:ascii="Arial" w:hAnsi="Arial" w:cs="Arial"/>
                <w:color w:val="000000"/>
                <w:sz w:val="14"/>
                <w:szCs w:val="14"/>
              </w:rPr>
            </w:pPr>
          </w:p>
          <w:p w14:paraId="46C12236" w14:textId="77777777" w:rsidR="00A23B3E" w:rsidRPr="003A443E" w:rsidRDefault="00A23B3E">
            <w:pPr>
              <w:spacing w:before="0" w:after="0"/>
              <w:rPr>
                <w:rFonts w:ascii="Arial" w:hAnsi="Arial" w:cs="Arial"/>
                <w:color w:val="000000"/>
                <w:sz w:val="14"/>
                <w:szCs w:val="14"/>
              </w:rPr>
            </w:pPr>
          </w:p>
          <w:p w14:paraId="7A4A4DDA" w14:textId="77777777" w:rsidR="00A23B3E" w:rsidRPr="003A443E" w:rsidRDefault="00A23B3E">
            <w:pPr>
              <w:spacing w:before="0" w:after="0"/>
              <w:rPr>
                <w:rFonts w:ascii="Arial" w:hAnsi="Arial" w:cs="Arial"/>
                <w:color w:val="000000"/>
                <w:sz w:val="14"/>
                <w:szCs w:val="14"/>
              </w:rPr>
            </w:pPr>
          </w:p>
          <w:p w14:paraId="0F99950A" w14:textId="77777777" w:rsidR="00A23B3E" w:rsidRDefault="00A23B3E">
            <w:pPr>
              <w:spacing w:before="0" w:after="0"/>
              <w:rPr>
                <w:rFonts w:ascii="Arial" w:hAnsi="Arial" w:cs="Arial"/>
                <w:color w:val="000000"/>
                <w:sz w:val="14"/>
                <w:szCs w:val="14"/>
              </w:rPr>
            </w:pPr>
          </w:p>
          <w:p w14:paraId="11F76964" w14:textId="77777777" w:rsidR="00F9449A" w:rsidRPr="003A443E" w:rsidRDefault="00F9449A">
            <w:pPr>
              <w:spacing w:before="0" w:after="0"/>
              <w:rPr>
                <w:rFonts w:ascii="Arial" w:hAnsi="Arial" w:cs="Arial"/>
                <w:color w:val="000000"/>
                <w:sz w:val="14"/>
                <w:szCs w:val="14"/>
              </w:rPr>
            </w:pPr>
          </w:p>
          <w:p w14:paraId="5B92E31D"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D1FBBCF" w14:textId="77777777" w:rsidR="00A23B3E" w:rsidRPr="003A443E" w:rsidRDefault="00A23B3E">
            <w:pPr>
              <w:spacing w:before="0" w:after="0"/>
              <w:rPr>
                <w:rFonts w:ascii="Arial" w:hAnsi="Arial" w:cs="Arial"/>
                <w:color w:val="000000"/>
                <w:sz w:val="14"/>
                <w:szCs w:val="14"/>
              </w:rPr>
            </w:pPr>
          </w:p>
          <w:p w14:paraId="3574B9BC"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A062A5A" w14:textId="77777777" w:rsidR="00F9449A" w:rsidRDefault="00F9449A">
            <w:pPr>
              <w:spacing w:before="0" w:after="0"/>
              <w:rPr>
                <w:rFonts w:ascii="Arial" w:hAnsi="Arial" w:cs="Arial"/>
                <w:color w:val="000000"/>
                <w:sz w:val="14"/>
                <w:szCs w:val="14"/>
              </w:rPr>
            </w:pPr>
          </w:p>
          <w:p w14:paraId="39939C5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6EE22AD8"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5928DDC" w14:textId="77777777" w:rsidR="00A23B3E" w:rsidRDefault="00A23B3E">
            <w:pPr>
              <w:spacing w:before="0" w:after="0"/>
              <w:rPr>
                <w:rFonts w:ascii="Arial" w:hAnsi="Arial" w:cs="Arial"/>
                <w:color w:val="000000"/>
              </w:rPr>
            </w:pPr>
          </w:p>
          <w:p w14:paraId="1259389F" w14:textId="77777777" w:rsidR="00AA2252" w:rsidRDefault="00AA2252">
            <w:pPr>
              <w:spacing w:before="0" w:after="0"/>
              <w:rPr>
                <w:rFonts w:ascii="Arial" w:hAnsi="Arial" w:cs="Arial"/>
                <w:color w:val="000000"/>
                <w:sz w:val="14"/>
                <w:szCs w:val="14"/>
              </w:rPr>
            </w:pPr>
          </w:p>
          <w:p w14:paraId="03DDDD71"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7184FBE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5C1EF65"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4C09BB00" w14:textId="77777777" w:rsidR="00AA2252" w:rsidRDefault="00AA2252" w:rsidP="006B4D39">
            <w:pPr>
              <w:spacing w:before="0" w:after="0"/>
              <w:rPr>
                <w:rFonts w:ascii="Arial" w:hAnsi="Arial" w:cs="Arial"/>
                <w:color w:val="000000"/>
                <w:sz w:val="14"/>
                <w:szCs w:val="14"/>
              </w:rPr>
            </w:pPr>
          </w:p>
          <w:p w14:paraId="2C57C984" w14:textId="77777777" w:rsidR="00AA2252" w:rsidRDefault="00AA2252" w:rsidP="006B4D39">
            <w:pPr>
              <w:spacing w:before="0" w:after="0"/>
              <w:rPr>
                <w:rFonts w:ascii="Arial" w:hAnsi="Arial" w:cs="Arial"/>
                <w:color w:val="000000"/>
                <w:sz w:val="14"/>
                <w:szCs w:val="14"/>
              </w:rPr>
            </w:pPr>
          </w:p>
          <w:p w14:paraId="3EDA909D"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1EAB1B2" w14:textId="77777777" w:rsidR="00AA2252" w:rsidRDefault="00AA2252" w:rsidP="006B4D39">
            <w:pPr>
              <w:spacing w:before="0" w:after="0"/>
              <w:rPr>
                <w:rFonts w:ascii="Arial" w:hAnsi="Arial" w:cs="Arial"/>
                <w:color w:val="000000"/>
                <w:sz w:val="14"/>
                <w:szCs w:val="14"/>
              </w:rPr>
            </w:pPr>
          </w:p>
          <w:p w14:paraId="03AFF1A1"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FD5598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6D92236" w14:textId="77777777" w:rsidR="005E2955" w:rsidRDefault="005E2955">
            <w:pPr>
              <w:rPr>
                <w:rFonts w:ascii="Arial" w:hAnsi="Arial" w:cs="Arial"/>
                <w:color w:val="000000"/>
                <w:sz w:val="14"/>
                <w:szCs w:val="14"/>
              </w:rPr>
            </w:pPr>
          </w:p>
          <w:p w14:paraId="530216A2"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122B145B" w14:textId="77777777" w:rsidR="005E2955" w:rsidRDefault="005E2955" w:rsidP="005E2955">
            <w:pPr>
              <w:spacing w:before="0" w:after="0"/>
              <w:rPr>
                <w:rFonts w:ascii="Arial" w:hAnsi="Arial" w:cs="Arial"/>
                <w:color w:val="000000"/>
                <w:sz w:val="14"/>
                <w:szCs w:val="14"/>
              </w:rPr>
            </w:pPr>
          </w:p>
          <w:p w14:paraId="19B88FD2"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8723DE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1BEE114"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0B52BE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FF49C8"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1FBE423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FF308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8F601F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DABA48B"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6317D6"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6196466E"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5D18D40F"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C8C2515"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777641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4A48329B" w14:textId="77777777" w:rsidR="00A23B3E" w:rsidRPr="003A443E" w:rsidRDefault="00A23B3E">
            <w:pPr>
              <w:spacing w:before="0" w:after="0"/>
              <w:rPr>
                <w:rFonts w:ascii="Arial" w:hAnsi="Arial" w:cs="Arial"/>
                <w:color w:val="000000"/>
                <w:sz w:val="14"/>
                <w:szCs w:val="14"/>
              </w:rPr>
            </w:pPr>
          </w:p>
          <w:p w14:paraId="4ECA3322"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E187C7D" w14:textId="77777777" w:rsidR="00A23B3E" w:rsidRPr="003A443E" w:rsidRDefault="00A23B3E">
            <w:pPr>
              <w:rPr>
                <w:rFonts w:ascii="Arial" w:hAnsi="Arial" w:cs="Arial"/>
                <w:b/>
                <w:color w:val="000000"/>
                <w:sz w:val="15"/>
                <w:szCs w:val="15"/>
              </w:rPr>
            </w:pPr>
          </w:p>
          <w:p w14:paraId="4C6C98C8"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2E1488"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p w14:paraId="6BD6AA7A" w14:textId="77777777" w:rsidR="00A23B3E" w:rsidRPr="003A443E" w:rsidRDefault="00A23B3E">
            <w:pPr>
              <w:rPr>
                <w:rFonts w:ascii="Arial" w:hAnsi="Arial" w:cs="Arial"/>
                <w:color w:val="000000"/>
                <w:sz w:val="15"/>
                <w:szCs w:val="15"/>
              </w:rPr>
            </w:pPr>
          </w:p>
          <w:p w14:paraId="2556FAF1" w14:textId="77777777" w:rsidR="00A23B3E" w:rsidRPr="003A443E" w:rsidRDefault="00A23B3E">
            <w:pPr>
              <w:rPr>
                <w:rFonts w:ascii="Arial" w:hAnsi="Arial" w:cs="Arial"/>
                <w:color w:val="000000"/>
                <w:sz w:val="15"/>
                <w:szCs w:val="15"/>
              </w:rPr>
            </w:pPr>
          </w:p>
          <w:p w14:paraId="14E5A354" w14:textId="77777777" w:rsidR="00BB639E" w:rsidRPr="00BB639E" w:rsidRDefault="00BB639E">
            <w:pPr>
              <w:rPr>
                <w:rFonts w:ascii="Arial" w:hAnsi="Arial" w:cs="Arial"/>
                <w:color w:val="000000"/>
                <w:sz w:val="4"/>
                <w:szCs w:val="4"/>
              </w:rPr>
            </w:pPr>
          </w:p>
          <w:p w14:paraId="48B794B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5D05FE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5FD238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B4995E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108121D"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DE8BDA2"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469AC"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lastRenderedPageBreak/>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BE6CB05"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748FF"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28831BB"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0E6B4A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BFBC80"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7AAF73BB"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F7C93E"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7F01030" w14:textId="77777777" w:rsidR="00A23B3E" w:rsidRPr="000953DC" w:rsidRDefault="00A23B3E">
            <w:pPr>
              <w:rPr>
                <w:rFonts w:ascii="Arial" w:hAnsi="Arial" w:cs="Arial"/>
                <w:color w:val="FF0000"/>
                <w:sz w:val="15"/>
                <w:szCs w:val="15"/>
              </w:rPr>
            </w:pPr>
          </w:p>
          <w:p w14:paraId="0FA9D1EA" w14:textId="77777777" w:rsidR="00A23B3E" w:rsidRPr="000953DC" w:rsidRDefault="00A23B3E">
            <w:r w:rsidRPr="000953DC">
              <w:rPr>
                <w:rFonts w:ascii="Arial" w:hAnsi="Arial" w:cs="Arial"/>
                <w:sz w:val="15"/>
                <w:szCs w:val="15"/>
              </w:rPr>
              <w:t xml:space="preserve"> […………………]</w:t>
            </w:r>
          </w:p>
        </w:tc>
      </w:tr>
      <w:tr w:rsidR="00A23B3E" w14:paraId="423B6972"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AC6E4A"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B0FD2A4"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910C70A"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B0AA8A" w14:textId="77777777" w:rsidR="00F351F0" w:rsidRPr="003A443E" w:rsidRDefault="00F351F0">
            <w:pPr>
              <w:rPr>
                <w:rFonts w:ascii="Arial" w:hAnsi="Arial" w:cs="Arial"/>
                <w:color w:val="000000"/>
                <w:sz w:val="15"/>
                <w:szCs w:val="15"/>
              </w:rPr>
            </w:pPr>
          </w:p>
          <w:p w14:paraId="3B8B5D27"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C818605" w14:textId="77777777" w:rsidR="00B32C28" w:rsidRPr="001D3A2B" w:rsidRDefault="00B32C28">
            <w:pPr>
              <w:rPr>
                <w:rFonts w:ascii="Arial" w:hAnsi="Arial" w:cs="Arial"/>
                <w:color w:val="000000"/>
                <w:szCs w:val="24"/>
              </w:rPr>
            </w:pPr>
          </w:p>
          <w:p w14:paraId="3FFF5A63"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7C492050" w14:textId="77777777" w:rsidR="006B4D39" w:rsidRDefault="006B4D39" w:rsidP="00BF74E1">
      <w:pPr>
        <w:pStyle w:val="SectionTitle"/>
        <w:rPr>
          <w:rFonts w:ascii="Arial" w:hAnsi="Arial" w:cs="Arial"/>
          <w:b w:val="0"/>
          <w:caps/>
          <w:sz w:val="15"/>
          <w:szCs w:val="15"/>
        </w:rPr>
      </w:pPr>
    </w:p>
    <w:p w14:paraId="1C699E77"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931DB10"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F10962"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01B963" w14:textId="77777777" w:rsidR="00A23B3E" w:rsidRPr="000953DC" w:rsidRDefault="00A23B3E">
            <w:r w:rsidRPr="000953DC">
              <w:rPr>
                <w:rFonts w:ascii="Arial" w:hAnsi="Arial" w:cs="Arial"/>
                <w:b/>
                <w:sz w:val="15"/>
                <w:szCs w:val="15"/>
              </w:rPr>
              <w:t>Risposta:</w:t>
            </w:r>
          </w:p>
        </w:tc>
      </w:tr>
      <w:tr w:rsidR="00A23B3E" w14:paraId="22AFD59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ADD551"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D82D4" w14:textId="77777777" w:rsidR="00A23B3E" w:rsidRPr="000953DC" w:rsidRDefault="00A23B3E">
            <w:pPr>
              <w:rPr>
                <w:rFonts w:ascii="Arial" w:hAnsi="Arial" w:cs="Arial"/>
                <w:sz w:val="14"/>
                <w:szCs w:val="14"/>
              </w:rPr>
            </w:pPr>
            <w:proofErr w:type="gramStart"/>
            <w:r w:rsidRPr="000953DC">
              <w:rPr>
                <w:rFonts w:ascii="Arial" w:hAnsi="Arial" w:cs="Arial"/>
                <w:sz w:val="14"/>
                <w:szCs w:val="14"/>
              </w:rPr>
              <w:lastRenderedPageBreak/>
              <w:t>[ ]</w:t>
            </w:r>
            <w:proofErr w:type="gramEnd"/>
            <w:r w:rsidRPr="000953DC">
              <w:rPr>
                <w:rFonts w:ascii="Arial" w:hAnsi="Arial" w:cs="Arial"/>
                <w:sz w:val="14"/>
                <w:szCs w:val="14"/>
              </w:rPr>
              <w:t xml:space="preserve"> Sì [ ] No</w:t>
            </w:r>
          </w:p>
          <w:p w14:paraId="1FF0E944"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78319F0E" w14:textId="77777777" w:rsidR="00A23B3E" w:rsidRPr="000953DC" w:rsidRDefault="00A23B3E">
            <w:r w:rsidRPr="000953DC">
              <w:rPr>
                <w:rFonts w:ascii="Arial" w:hAnsi="Arial" w:cs="Arial"/>
                <w:sz w:val="14"/>
                <w:szCs w:val="14"/>
              </w:rPr>
              <w:lastRenderedPageBreak/>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6E8D059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A30037"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 xml:space="preserve">L’operatore economico si trova in una delle seguenti </w:t>
            </w:r>
            <w:proofErr w:type="gramStart"/>
            <w:r w:rsidRPr="00121BF6">
              <w:rPr>
                <w:rFonts w:ascii="Arial" w:hAnsi="Arial" w:cs="Arial"/>
                <w:color w:val="000000"/>
                <w:sz w:val="14"/>
                <w:szCs w:val="14"/>
              </w:rPr>
              <w:t>situazioni ?</w:t>
            </w:r>
            <w:proofErr w:type="gramEnd"/>
          </w:p>
          <w:p w14:paraId="5E4C147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5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5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27B94AC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76ADAE" w14:textId="77777777" w:rsidR="00A23B3E" w:rsidRPr="00121BF6" w:rsidRDefault="00A23B3E" w:rsidP="00F351F0">
            <w:pPr>
              <w:pStyle w:val="NormaleWeb1"/>
              <w:spacing w:before="0" w:after="0"/>
              <w:jc w:val="both"/>
              <w:rPr>
                <w:rFonts w:ascii="Arial" w:hAnsi="Arial" w:cs="Arial"/>
                <w:color w:val="000000"/>
                <w:sz w:val="14"/>
                <w:szCs w:val="14"/>
              </w:rPr>
            </w:pPr>
          </w:p>
          <w:p w14:paraId="05F1A99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303638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40E77A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A1034C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AC68A17"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592" w:hAnsi="Arial" w:cs="Arial"/>
                <w:color w:val="000000"/>
                <w:sz w:val="14"/>
                <w:szCs w:val="14"/>
                <w:u w:val="none"/>
              </w:rPr>
              <w:t>articolo 17 della legge 19 marzo 1990, n. 55</w:t>
            </w:r>
            <w:r w:rsidR="00625142" w:rsidRPr="00121BF6">
              <w:rPr>
                <w:rStyle w:val="Collegamentoipertestuale"/>
                <w:rFonts w:ascii="Arial" w:eastAsia="font5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DAC8A97" w14:textId="77777777" w:rsidR="00625142" w:rsidRPr="00121BF6" w:rsidRDefault="00625142">
            <w:pPr>
              <w:spacing w:before="0" w:after="0"/>
              <w:ind w:left="284" w:hanging="284"/>
              <w:jc w:val="both"/>
              <w:rPr>
                <w:rFonts w:ascii="Arial" w:hAnsi="Arial" w:cs="Arial"/>
                <w:color w:val="000000"/>
                <w:sz w:val="14"/>
                <w:szCs w:val="14"/>
              </w:rPr>
            </w:pPr>
          </w:p>
          <w:p w14:paraId="3F4DB4F9"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2324807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A600335"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6067DCC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0B8D6D9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B16B7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07527A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97FD11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78556D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162519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E22BD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6B879F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2B248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592" w:hAnsi="Arial" w:cs="Arial"/>
                  <w:color w:val="000000"/>
                  <w:sz w:val="14"/>
                  <w:szCs w:val="14"/>
                  <w:u w:val="none"/>
                </w:rPr>
                <w:t>a legge 12 marzo 1999, n. 68</w:t>
              </w:r>
            </w:hyperlink>
          </w:p>
          <w:p w14:paraId="78248922" w14:textId="77777777" w:rsidR="00A23B3E" w:rsidRPr="00121BF6" w:rsidRDefault="00A23B3E">
            <w:pPr>
              <w:pStyle w:val="NormaleWeb1"/>
              <w:spacing w:before="0" w:after="0"/>
              <w:ind w:left="284"/>
              <w:jc w:val="both"/>
              <w:rPr>
                <w:rFonts w:eastAsia="font5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CADCB7F" w14:textId="77777777" w:rsidR="00A23B3E" w:rsidRPr="00121BF6" w:rsidRDefault="00A23B3E">
            <w:pPr>
              <w:pStyle w:val="NormaleWeb1"/>
              <w:spacing w:before="0" w:after="0"/>
              <w:ind w:left="284" w:hanging="284"/>
              <w:jc w:val="both"/>
              <w:rPr>
                <w:rFonts w:eastAsia="font592"/>
                <w:color w:val="000000"/>
              </w:rPr>
            </w:pPr>
          </w:p>
          <w:p w14:paraId="2264A194" w14:textId="77777777" w:rsidR="00A23B3E" w:rsidRPr="00121BF6" w:rsidRDefault="00A23B3E">
            <w:pPr>
              <w:pStyle w:val="NormaleWeb1"/>
              <w:spacing w:before="0" w:after="0"/>
              <w:jc w:val="both"/>
              <w:rPr>
                <w:rFonts w:ascii="Arial" w:hAnsi="Arial" w:cs="Arial"/>
                <w:color w:val="000000"/>
                <w:sz w:val="14"/>
                <w:szCs w:val="14"/>
              </w:rPr>
            </w:pPr>
          </w:p>
          <w:p w14:paraId="09976776" w14:textId="77777777" w:rsidR="00A23B3E" w:rsidRPr="00121BF6" w:rsidRDefault="00A23B3E">
            <w:pPr>
              <w:pStyle w:val="NormaleWeb1"/>
              <w:spacing w:before="0" w:after="0"/>
              <w:jc w:val="both"/>
              <w:rPr>
                <w:rFonts w:ascii="Arial" w:hAnsi="Arial" w:cs="Arial"/>
                <w:color w:val="000000"/>
                <w:sz w:val="14"/>
                <w:szCs w:val="14"/>
              </w:rPr>
            </w:pPr>
          </w:p>
          <w:p w14:paraId="1068D24B" w14:textId="77777777" w:rsidR="00A23B3E" w:rsidRPr="00121BF6" w:rsidRDefault="00A23B3E">
            <w:pPr>
              <w:pStyle w:val="NormaleWeb1"/>
              <w:spacing w:before="0" w:after="0"/>
              <w:jc w:val="both"/>
              <w:rPr>
                <w:rFonts w:ascii="Arial" w:hAnsi="Arial" w:cs="Arial"/>
                <w:color w:val="000000"/>
                <w:sz w:val="14"/>
                <w:szCs w:val="14"/>
              </w:rPr>
            </w:pPr>
          </w:p>
          <w:p w14:paraId="2058321B" w14:textId="77777777" w:rsidR="00A23B3E" w:rsidRPr="00121BF6" w:rsidRDefault="00A23B3E">
            <w:pPr>
              <w:pStyle w:val="NormaleWeb1"/>
              <w:spacing w:before="0" w:after="0"/>
              <w:jc w:val="both"/>
              <w:rPr>
                <w:rFonts w:ascii="Arial" w:hAnsi="Arial" w:cs="Arial"/>
                <w:color w:val="000000"/>
                <w:sz w:val="14"/>
                <w:szCs w:val="14"/>
              </w:rPr>
            </w:pPr>
          </w:p>
          <w:p w14:paraId="72870BC0" w14:textId="77777777" w:rsidR="00A23B3E" w:rsidRPr="00121BF6" w:rsidRDefault="00A23B3E">
            <w:pPr>
              <w:pStyle w:val="NormaleWeb1"/>
              <w:spacing w:before="0" w:after="0"/>
              <w:jc w:val="both"/>
              <w:rPr>
                <w:rFonts w:ascii="Arial" w:hAnsi="Arial" w:cs="Arial"/>
                <w:color w:val="000000"/>
                <w:sz w:val="14"/>
                <w:szCs w:val="14"/>
              </w:rPr>
            </w:pPr>
          </w:p>
          <w:p w14:paraId="41DAABB4" w14:textId="77777777" w:rsidR="00A23B3E" w:rsidRPr="00121BF6" w:rsidRDefault="00A23B3E">
            <w:pPr>
              <w:pStyle w:val="NormaleWeb1"/>
              <w:spacing w:before="0" w:after="0"/>
              <w:jc w:val="both"/>
              <w:rPr>
                <w:rFonts w:ascii="Arial" w:hAnsi="Arial" w:cs="Arial"/>
                <w:color w:val="000000"/>
                <w:sz w:val="14"/>
                <w:szCs w:val="14"/>
              </w:rPr>
            </w:pPr>
          </w:p>
          <w:p w14:paraId="7CF9E20B" w14:textId="77777777" w:rsidR="006B4D39" w:rsidRPr="00121BF6" w:rsidRDefault="006B4D39">
            <w:pPr>
              <w:pStyle w:val="NormaleWeb1"/>
              <w:spacing w:before="0" w:after="0"/>
              <w:jc w:val="both"/>
              <w:rPr>
                <w:rFonts w:ascii="Arial" w:hAnsi="Arial" w:cs="Arial"/>
                <w:color w:val="000000"/>
                <w:sz w:val="14"/>
                <w:szCs w:val="14"/>
              </w:rPr>
            </w:pPr>
          </w:p>
          <w:p w14:paraId="1961AF0B" w14:textId="77777777" w:rsidR="00A23B3E" w:rsidRPr="00121BF6" w:rsidRDefault="00A23B3E">
            <w:pPr>
              <w:pStyle w:val="NormaleWeb1"/>
              <w:spacing w:before="0" w:after="0"/>
              <w:jc w:val="both"/>
              <w:rPr>
                <w:rFonts w:ascii="Arial" w:hAnsi="Arial" w:cs="Arial"/>
                <w:color w:val="000000"/>
                <w:sz w:val="14"/>
                <w:szCs w:val="14"/>
              </w:rPr>
            </w:pPr>
          </w:p>
          <w:p w14:paraId="5384F3F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592"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5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E9022B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A8FE9F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E0EB63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5722D6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843DFA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EE87F8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287076A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84584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93C834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185E83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92AEF5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F2B754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13FFAE1"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5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885B1D" w14:textId="77777777" w:rsidR="00A23B3E" w:rsidRPr="003A443E" w:rsidRDefault="00A23B3E">
            <w:pPr>
              <w:rPr>
                <w:rFonts w:ascii="Arial" w:hAnsi="Arial" w:cs="Arial"/>
                <w:color w:val="000000"/>
                <w:sz w:val="15"/>
                <w:szCs w:val="15"/>
              </w:rPr>
            </w:pPr>
          </w:p>
          <w:p w14:paraId="701C250C"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2C6427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AEF669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D3F15D6" w14:textId="77777777" w:rsidR="006A5E21" w:rsidRPr="001D3A2B" w:rsidRDefault="006A5E21" w:rsidP="005309A4">
            <w:pPr>
              <w:jc w:val="both"/>
              <w:rPr>
                <w:rFonts w:ascii="Arial" w:hAnsi="Arial" w:cs="Arial"/>
                <w:color w:val="000000"/>
                <w:sz w:val="4"/>
                <w:szCs w:val="4"/>
              </w:rPr>
            </w:pPr>
          </w:p>
          <w:p w14:paraId="1835639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33A4C9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E983B6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12C46D9" w14:textId="77777777" w:rsidR="001D3A2B" w:rsidRPr="001D3A2B" w:rsidRDefault="001D3A2B">
            <w:pPr>
              <w:rPr>
                <w:rFonts w:ascii="Arial" w:hAnsi="Arial" w:cs="Arial"/>
                <w:color w:val="000000"/>
                <w:sz w:val="4"/>
                <w:szCs w:val="4"/>
              </w:rPr>
            </w:pPr>
          </w:p>
          <w:p w14:paraId="0AA6B7B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38E1D85E" w14:textId="77777777" w:rsidR="00F351F0" w:rsidRPr="003A443E" w:rsidRDefault="00F351F0">
            <w:pPr>
              <w:spacing w:before="0" w:after="0"/>
              <w:ind w:left="284" w:hanging="284"/>
              <w:jc w:val="both"/>
              <w:rPr>
                <w:rFonts w:ascii="Arial" w:hAnsi="Arial" w:cs="Arial"/>
                <w:color w:val="000000"/>
                <w:sz w:val="14"/>
                <w:szCs w:val="14"/>
              </w:rPr>
            </w:pPr>
          </w:p>
          <w:p w14:paraId="4B366A89"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01A1E230" w14:textId="77777777" w:rsidR="00F351F0" w:rsidRPr="003A443E" w:rsidRDefault="00F351F0">
            <w:pPr>
              <w:rPr>
                <w:rFonts w:ascii="Arial" w:hAnsi="Arial" w:cs="Arial"/>
                <w:color w:val="000000"/>
                <w:sz w:val="14"/>
                <w:szCs w:val="14"/>
              </w:rPr>
            </w:pPr>
          </w:p>
          <w:p w14:paraId="3A6F0BC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124927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312A54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D5AB542" w14:textId="77777777" w:rsidR="00A23B3E" w:rsidRPr="003A443E" w:rsidRDefault="00A23B3E">
            <w:pPr>
              <w:rPr>
                <w:rFonts w:ascii="Arial" w:hAnsi="Arial" w:cs="Arial"/>
                <w:color w:val="000000"/>
                <w:sz w:val="14"/>
                <w:szCs w:val="14"/>
              </w:rPr>
            </w:pPr>
          </w:p>
          <w:p w14:paraId="1BE88E7B"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3AEC5A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2E1374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512DE6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2FEA40E6" w14:textId="77777777" w:rsidR="006A5E21" w:rsidRPr="001D3A2B" w:rsidRDefault="006A5E21">
            <w:pPr>
              <w:rPr>
                <w:rFonts w:ascii="Arial" w:hAnsi="Arial" w:cs="Arial"/>
                <w:color w:val="000000"/>
                <w:sz w:val="4"/>
                <w:szCs w:val="4"/>
              </w:rPr>
            </w:pPr>
          </w:p>
          <w:p w14:paraId="48C8959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21F9A1F" w14:textId="77777777" w:rsidR="00A23B3E" w:rsidRPr="003A443E" w:rsidRDefault="00A23B3E">
            <w:pPr>
              <w:rPr>
                <w:rFonts w:ascii="Arial" w:hAnsi="Arial" w:cs="Arial"/>
                <w:color w:val="000000"/>
                <w:sz w:val="14"/>
                <w:szCs w:val="14"/>
              </w:rPr>
            </w:pPr>
          </w:p>
          <w:p w14:paraId="2168700E" w14:textId="77777777" w:rsidR="00A23B3E" w:rsidRPr="003A443E" w:rsidRDefault="00A23B3E">
            <w:pPr>
              <w:rPr>
                <w:rFonts w:ascii="Arial" w:hAnsi="Arial" w:cs="Arial"/>
                <w:color w:val="000000"/>
              </w:rPr>
            </w:pPr>
          </w:p>
          <w:p w14:paraId="3E9F85E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8E1C1D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7D55E4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Se la documentazione pertinente è disponibile elettronicamente, indicare: indirizzo web, autorità o organismo di emanazione, riferimento preciso della documentazione):</w:t>
            </w:r>
          </w:p>
          <w:p w14:paraId="2F8E53C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2301964" w14:textId="77777777" w:rsidR="001D3A2B" w:rsidRDefault="001D3A2B">
            <w:pPr>
              <w:rPr>
                <w:rFonts w:ascii="Arial" w:hAnsi="Arial" w:cs="Arial"/>
                <w:color w:val="000000"/>
                <w:sz w:val="14"/>
                <w:szCs w:val="14"/>
              </w:rPr>
            </w:pPr>
          </w:p>
          <w:p w14:paraId="0A4AB1A0"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502997F6"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1D5B9A"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4FEC27"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D235966"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66B7A69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E7EA9C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42FBB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0C0B5C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C0AD35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65A52A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220896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54541D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FB98C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B2071DE"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16BD2340" w14:textId="77777777" w:rsidR="00A23B3E" w:rsidRDefault="00A23B3E">
      <w:pPr>
        <w:spacing w:before="0" w:after="0"/>
        <w:rPr>
          <w:rFonts w:ascii="Arial" w:hAnsi="Arial" w:cs="Arial"/>
          <w:sz w:val="17"/>
          <w:szCs w:val="17"/>
        </w:rPr>
      </w:pPr>
    </w:p>
    <w:p w14:paraId="70FDFA4E"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5A787B0B" w14:textId="77777777" w:rsidR="00A23B3E" w:rsidRPr="00DE4996" w:rsidRDefault="00A23B3E">
      <w:pPr>
        <w:spacing w:before="0" w:after="0"/>
        <w:rPr>
          <w:rFonts w:ascii="Arial" w:hAnsi="Arial" w:cs="Arial"/>
          <w:sz w:val="16"/>
          <w:szCs w:val="16"/>
        </w:rPr>
      </w:pPr>
    </w:p>
    <w:p w14:paraId="5B1546D0"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A4A7007" w14:textId="77777777" w:rsidR="00A23B3E" w:rsidRDefault="00A23B3E">
      <w:pPr>
        <w:pStyle w:val="Titolo1"/>
        <w:spacing w:before="0" w:after="0"/>
        <w:rPr>
          <w:sz w:val="16"/>
          <w:szCs w:val="16"/>
        </w:rPr>
      </w:pPr>
    </w:p>
    <w:p w14:paraId="74B8ADE8"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69A51B41"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BF496AA"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144DB7D" w14:textId="77777777" w:rsidR="00A23B3E" w:rsidRDefault="00A23B3E">
            <w:r>
              <w:rPr>
                <w:rFonts w:ascii="Arial" w:hAnsi="Arial" w:cs="Arial"/>
                <w:b/>
                <w:sz w:val="15"/>
                <w:szCs w:val="15"/>
              </w:rPr>
              <w:t>Risposta</w:t>
            </w:r>
          </w:p>
        </w:tc>
      </w:tr>
      <w:tr w:rsidR="00A23B3E" w14:paraId="3FB3589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E138C70"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EFFA03E"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5E5A928A" w14:textId="77777777" w:rsidR="00A23B3E" w:rsidRDefault="00A23B3E">
      <w:pPr>
        <w:pStyle w:val="SectionTitle"/>
        <w:spacing w:after="120"/>
        <w:jc w:val="both"/>
        <w:rPr>
          <w:rFonts w:ascii="Arial" w:hAnsi="Arial" w:cs="Arial"/>
          <w:b w:val="0"/>
          <w:caps/>
          <w:sz w:val="16"/>
          <w:szCs w:val="16"/>
        </w:rPr>
      </w:pPr>
    </w:p>
    <w:p w14:paraId="53B4915F"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139D02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C13EF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F3AF4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971BD7" w14:textId="77777777" w:rsidR="00A23B3E" w:rsidRDefault="00A23B3E">
            <w:r>
              <w:rPr>
                <w:rFonts w:ascii="Arial" w:hAnsi="Arial" w:cs="Arial"/>
                <w:b/>
                <w:sz w:val="15"/>
                <w:szCs w:val="15"/>
              </w:rPr>
              <w:t>Risposta</w:t>
            </w:r>
          </w:p>
        </w:tc>
      </w:tr>
      <w:tr w:rsidR="00A23B3E" w14:paraId="607CF6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C5DD5A"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8C97845"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17E035"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30135E3" w14:textId="77777777" w:rsidR="00A23B3E" w:rsidRDefault="00A23B3E">
            <w:r>
              <w:rPr>
                <w:rFonts w:ascii="Arial" w:hAnsi="Arial" w:cs="Arial"/>
                <w:sz w:val="15"/>
                <w:szCs w:val="15"/>
              </w:rPr>
              <w:t>[…………][……..…][…………]</w:t>
            </w:r>
          </w:p>
        </w:tc>
      </w:tr>
      <w:tr w:rsidR="00A23B3E" w14:paraId="2420637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13AAFA"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E930745" w14:textId="77777777" w:rsidR="00A23B3E" w:rsidRDefault="00A23B3E">
            <w:pPr>
              <w:pStyle w:val="Paragrafoelenco1"/>
              <w:tabs>
                <w:tab w:val="left" w:pos="284"/>
              </w:tabs>
              <w:ind w:left="284"/>
              <w:rPr>
                <w:rFonts w:ascii="Arial" w:hAnsi="Arial" w:cs="Arial"/>
                <w:sz w:val="15"/>
                <w:szCs w:val="15"/>
              </w:rPr>
            </w:pPr>
          </w:p>
          <w:p w14:paraId="798AC2B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5B5D192F"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9C0228"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50B897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6A50793" w14:textId="77777777" w:rsidR="00A23B3E" w:rsidRDefault="00A23B3E">
            <w:r>
              <w:rPr>
                <w:rFonts w:ascii="Arial" w:hAnsi="Arial" w:cs="Arial"/>
                <w:sz w:val="15"/>
                <w:szCs w:val="15"/>
              </w:rPr>
              <w:t>[…………][……….…][…………]</w:t>
            </w:r>
          </w:p>
        </w:tc>
      </w:tr>
    </w:tbl>
    <w:p w14:paraId="09950754" w14:textId="77777777" w:rsidR="00A23B3E" w:rsidRDefault="00A23B3E">
      <w:pPr>
        <w:pStyle w:val="SectionTitle"/>
        <w:spacing w:before="0" w:after="0"/>
        <w:jc w:val="both"/>
        <w:rPr>
          <w:rFonts w:ascii="Arial" w:hAnsi="Arial" w:cs="Arial"/>
          <w:sz w:val="4"/>
          <w:szCs w:val="4"/>
        </w:rPr>
      </w:pPr>
    </w:p>
    <w:p w14:paraId="3546EA59" w14:textId="77777777" w:rsidR="00A23B3E" w:rsidRDefault="00A23B3E">
      <w:pPr>
        <w:spacing w:before="0"/>
      </w:pPr>
    </w:p>
    <w:p w14:paraId="7C992116" w14:textId="77777777" w:rsidR="00A23B3E" w:rsidRDefault="00A23B3E">
      <w:pPr>
        <w:pStyle w:val="SectionTitle"/>
        <w:pageBreakBefore/>
        <w:spacing w:before="0" w:after="0"/>
        <w:jc w:val="both"/>
        <w:rPr>
          <w:rFonts w:ascii="Arial" w:hAnsi="Arial" w:cs="Arial"/>
          <w:b w:val="0"/>
          <w:caps/>
          <w:sz w:val="15"/>
          <w:szCs w:val="15"/>
        </w:rPr>
      </w:pPr>
    </w:p>
    <w:p w14:paraId="19973125"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8451E8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974C1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AFE7F8"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62FC44"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F5F69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321A02"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01CAC20" w14:textId="77777777" w:rsidR="00A23B3E" w:rsidRDefault="00A23B3E">
            <w:pPr>
              <w:ind w:left="284" w:hanging="284"/>
              <w:rPr>
                <w:rFonts w:ascii="Arial" w:hAnsi="Arial" w:cs="Arial"/>
                <w:b/>
                <w:sz w:val="12"/>
                <w:szCs w:val="12"/>
              </w:rPr>
            </w:pPr>
          </w:p>
          <w:p w14:paraId="07040299" w14:textId="77777777" w:rsidR="00A23B3E" w:rsidRDefault="00A23B3E">
            <w:pPr>
              <w:ind w:left="284" w:hanging="284"/>
              <w:rPr>
                <w:rFonts w:ascii="Arial" w:hAnsi="Arial" w:cs="Arial"/>
                <w:sz w:val="12"/>
                <w:szCs w:val="12"/>
              </w:rPr>
            </w:pPr>
            <w:r>
              <w:rPr>
                <w:rFonts w:ascii="Arial" w:hAnsi="Arial" w:cs="Arial"/>
                <w:b/>
                <w:sz w:val="15"/>
                <w:szCs w:val="15"/>
              </w:rPr>
              <w:t>e/o,</w:t>
            </w:r>
          </w:p>
          <w:p w14:paraId="3FE4592F" w14:textId="77777777" w:rsidR="00A23B3E" w:rsidRDefault="00A23B3E">
            <w:pPr>
              <w:ind w:left="284" w:hanging="142"/>
              <w:rPr>
                <w:rFonts w:ascii="Arial" w:hAnsi="Arial" w:cs="Arial"/>
                <w:sz w:val="12"/>
                <w:szCs w:val="12"/>
              </w:rPr>
            </w:pPr>
          </w:p>
          <w:p w14:paraId="363E435B"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DAAC763"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AFE5D2"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610A6B8" w14:textId="77777777" w:rsidR="00A23B3E" w:rsidRDefault="00A23B3E">
            <w:pPr>
              <w:rPr>
                <w:rFonts w:ascii="Arial" w:hAnsi="Arial" w:cs="Arial"/>
                <w:sz w:val="15"/>
                <w:szCs w:val="15"/>
              </w:rPr>
            </w:pPr>
            <w:r>
              <w:rPr>
                <w:rFonts w:ascii="Arial" w:hAnsi="Arial" w:cs="Arial"/>
                <w:sz w:val="15"/>
                <w:szCs w:val="15"/>
              </w:rPr>
              <w:t>[……], [……] […] valuta</w:t>
            </w:r>
          </w:p>
          <w:p w14:paraId="57D8BD61" w14:textId="77777777" w:rsidR="00A23B3E" w:rsidRDefault="00A23B3E">
            <w:pPr>
              <w:rPr>
                <w:rFonts w:ascii="Arial" w:hAnsi="Arial" w:cs="Arial"/>
                <w:sz w:val="15"/>
                <w:szCs w:val="15"/>
              </w:rPr>
            </w:pPr>
          </w:p>
          <w:p w14:paraId="30E61897" w14:textId="77777777" w:rsidR="00A23B3E" w:rsidRDefault="00A23B3E">
            <w:pPr>
              <w:rPr>
                <w:rFonts w:ascii="Arial" w:hAnsi="Arial" w:cs="Arial"/>
                <w:sz w:val="15"/>
                <w:szCs w:val="15"/>
              </w:rPr>
            </w:pPr>
          </w:p>
          <w:p w14:paraId="064A375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839E051" w14:textId="77777777" w:rsidR="00A23B3E" w:rsidRDefault="00A23B3E">
            <w:r>
              <w:rPr>
                <w:rFonts w:ascii="Arial" w:hAnsi="Arial" w:cs="Arial"/>
                <w:sz w:val="15"/>
                <w:szCs w:val="15"/>
              </w:rPr>
              <w:t>[…….…][……..…][……..…]</w:t>
            </w:r>
          </w:p>
        </w:tc>
      </w:tr>
      <w:tr w:rsidR="00A23B3E" w14:paraId="70396E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CB5A6"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78178E6" w14:textId="77777777" w:rsidR="00A23B3E" w:rsidRDefault="00A23B3E">
            <w:pPr>
              <w:rPr>
                <w:rFonts w:ascii="Arial" w:hAnsi="Arial" w:cs="Arial"/>
                <w:sz w:val="15"/>
                <w:szCs w:val="15"/>
              </w:rPr>
            </w:pPr>
            <w:r>
              <w:rPr>
                <w:rFonts w:ascii="Arial" w:hAnsi="Arial" w:cs="Arial"/>
                <w:b/>
                <w:sz w:val="15"/>
                <w:szCs w:val="15"/>
              </w:rPr>
              <w:t>e/o,</w:t>
            </w:r>
          </w:p>
          <w:p w14:paraId="5D07CFFE"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0FC3253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77253D"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DC7DD7" w14:textId="77777777" w:rsidR="00A23B3E" w:rsidRDefault="00A23B3E">
            <w:pPr>
              <w:rPr>
                <w:rFonts w:ascii="Arial" w:hAnsi="Arial" w:cs="Arial"/>
                <w:sz w:val="15"/>
                <w:szCs w:val="15"/>
              </w:rPr>
            </w:pPr>
            <w:r>
              <w:rPr>
                <w:rFonts w:ascii="Arial" w:hAnsi="Arial" w:cs="Arial"/>
                <w:sz w:val="15"/>
                <w:szCs w:val="15"/>
              </w:rPr>
              <w:t>[……], [……] […] valuta</w:t>
            </w:r>
          </w:p>
          <w:p w14:paraId="52D44B11"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35509A3A" w14:textId="77777777" w:rsidR="00A23B3E" w:rsidRDefault="00A23B3E">
            <w:r>
              <w:rPr>
                <w:rFonts w:ascii="Arial" w:hAnsi="Arial" w:cs="Arial"/>
                <w:sz w:val="15"/>
                <w:szCs w:val="15"/>
              </w:rPr>
              <w:t>[……….…][…………][…………]</w:t>
            </w:r>
          </w:p>
        </w:tc>
      </w:tr>
      <w:tr w:rsidR="00A23B3E" w14:paraId="61995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5A80C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0A778E" w14:textId="77777777" w:rsidR="00A23B3E" w:rsidRDefault="00A23B3E">
            <w:r>
              <w:rPr>
                <w:rFonts w:ascii="Arial" w:hAnsi="Arial" w:cs="Arial"/>
                <w:sz w:val="15"/>
                <w:szCs w:val="15"/>
              </w:rPr>
              <w:t>[……]</w:t>
            </w:r>
          </w:p>
        </w:tc>
      </w:tr>
      <w:tr w:rsidR="00A23B3E" w14:paraId="261703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AC7112"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197A9F9A"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49852E"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F86EBF5" w14:textId="77777777" w:rsidR="00A23B3E" w:rsidRDefault="00A23B3E">
            <w:r>
              <w:rPr>
                <w:rFonts w:ascii="Arial" w:hAnsi="Arial" w:cs="Arial"/>
                <w:sz w:val="15"/>
                <w:szCs w:val="15"/>
              </w:rPr>
              <w:t>[………..…][…………][……….…]</w:t>
            </w:r>
          </w:p>
        </w:tc>
      </w:tr>
      <w:tr w:rsidR="00A23B3E" w14:paraId="0BA15F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76197"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lastRenderedPageBreak/>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5697C0E9"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D0896F" w14:textId="77777777" w:rsidR="00A23B3E" w:rsidRDefault="00A23B3E">
            <w:pPr>
              <w:rPr>
                <w:rFonts w:ascii="Arial" w:hAnsi="Arial" w:cs="Arial"/>
                <w:sz w:val="15"/>
                <w:szCs w:val="15"/>
              </w:rPr>
            </w:pPr>
            <w:r>
              <w:rPr>
                <w:rFonts w:ascii="Arial" w:hAnsi="Arial" w:cs="Arial"/>
                <w:sz w:val="15"/>
                <w:szCs w:val="15"/>
              </w:rPr>
              <w:t>[……] […] valuta</w:t>
            </w:r>
          </w:p>
          <w:p w14:paraId="5935122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4076B0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9975C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D5E249"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5056EBA0"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A428D" w14:textId="77777777"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5F7E48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205F512" w14:textId="77777777" w:rsidR="00A23B3E" w:rsidRDefault="00A23B3E">
            <w:r>
              <w:rPr>
                <w:rFonts w:ascii="Arial" w:hAnsi="Arial" w:cs="Arial"/>
                <w:sz w:val="15"/>
                <w:szCs w:val="15"/>
              </w:rPr>
              <w:t>[…………..][……….…][………..…]</w:t>
            </w:r>
          </w:p>
        </w:tc>
      </w:tr>
    </w:tbl>
    <w:p w14:paraId="0EC8481B" w14:textId="77777777" w:rsidR="00A23B3E" w:rsidRDefault="00A23B3E">
      <w:pPr>
        <w:pStyle w:val="SectionTitle"/>
        <w:spacing w:before="0" w:after="0"/>
        <w:jc w:val="both"/>
        <w:rPr>
          <w:rFonts w:ascii="Arial" w:hAnsi="Arial" w:cs="Arial"/>
          <w:caps/>
          <w:sz w:val="15"/>
          <w:szCs w:val="15"/>
        </w:rPr>
      </w:pPr>
    </w:p>
    <w:p w14:paraId="3482E437" w14:textId="77777777" w:rsidR="00A23B3E" w:rsidRDefault="00A23B3E">
      <w:pPr>
        <w:pStyle w:val="Titolo1"/>
        <w:spacing w:before="0" w:after="0"/>
        <w:ind w:left="850"/>
        <w:rPr>
          <w:sz w:val="16"/>
          <w:szCs w:val="16"/>
        </w:rPr>
      </w:pPr>
    </w:p>
    <w:p w14:paraId="1C79D27F"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088D14AD" w14:textId="77777777" w:rsidR="00A23B3E" w:rsidRPr="003A443E" w:rsidRDefault="00A23B3E">
      <w:pPr>
        <w:pStyle w:val="Titolo1"/>
        <w:spacing w:before="0" w:after="0"/>
        <w:ind w:left="850"/>
        <w:rPr>
          <w:color w:val="000000"/>
          <w:sz w:val="16"/>
          <w:szCs w:val="16"/>
        </w:rPr>
      </w:pPr>
    </w:p>
    <w:p w14:paraId="275EEFB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72128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1F022C"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A2F86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1F035C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0A09EE"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22BEACB"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B46D6"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C395875" w14:textId="77777777" w:rsidR="00A23B3E" w:rsidRDefault="00A23B3E">
            <w:r>
              <w:rPr>
                <w:rFonts w:ascii="Arial" w:hAnsi="Arial" w:cs="Arial"/>
                <w:sz w:val="15"/>
                <w:szCs w:val="15"/>
              </w:rPr>
              <w:t>[…………][………..…][……….…]</w:t>
            </w:r>
          </w:p>
        </w:tc>
      </w:tr>
      <w:tr w:rsidR="00A23B3E" w14:paraId="2BF48E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09AF80"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119EB079"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E4C5D0"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6856459"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07A740D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667957A"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EDE5FC8"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40D5C2B"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F958F4C" w14:textId="77777777" w:rsidR="00A23B3E" w:rsidRDefault="00A23B3E">
                  <w:r>
                    <w:rPr>
                      <w:rFonts w:ascii="Arial" w:hAnsi="Arial" w:cs="Arial"/>
                      <w:sz w:val="15"/>
                      <w:szCs w:val="15"/>
                    </w:rPr>
                    <w:t>destinatari</w:t>
                  </w:r>
                </w:p>
              </w:tc>
            </w:tr>
            <w:tr w:rsidR="00A23B3E" w14:paraId="4B5D96FC"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6700121"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1E8143A"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F5CA241"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FC95F65" w14:textId="77777777" w:rsidR="00A23B3E" w:rsidRDefault="00A23B3E">
                  <w:pPr>
                    <w:rPr>
                      <w:rFonts w:ascii="Arial" w:hAnsi="Arial" w:cs="Arial"/>
                      <w:sz w:val="15"/>
                      <w:szCs w:val="15"/>
                    </w:rPr>
                  </w:pPr>
                </w:p>
              </w:tc>
            </w:tr>
          </w:tbl>
          <w:p w14:paraId="60760D99" w14:textId="77777777" w:rsidR="00A23B3E" w:rsidRDefault="00A23B3E">
            <w:pPr>
              <w:rPr>
                <w:rFonts w:ascii="Arial" w:hAnsi="Arial" w:cs="Arial"/>
                <w:sz w:val="15"/>
                <w:szCs w:val="15"/>
              </w:rPr>
            </w:pPr>
          </w:p>
        </w:tc>
      </w:tr>
      <w:tr w:rsidR="00A23B3E" w14:paraId="1D99EC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908B8"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5A07739"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0AB3A1"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F135A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21087F" w14:textId="77777777" w:rsidR="00A23B3E" w:rsidRDefault="00A23B3E">
            <w:pPr>
              <w:ind w:left="426" w:hanging="426"/>
            </w:pPr>
            <w:r>
              <w:rPr>
                <w:rFonts w:ascii="Arial" w:hAnsi="Arial" w:cs="Arial"/>
                <w:sz w:val="15"/>
                <w:szCs w:val="15"/>
              </w:rPr>
              <w:lastRenderedPageBreak/>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4FAFAD" w14:textId="77777777" w:rsidR="00A23B3E" w:rsidRDefault="00A23B3E">
            <w:r>
              <w:rPr>
                <w:rFonts w:ascii="Arial" w:hAnsi="Arial" w:cs="Arial"/>
                <w:sz w:val="15"/>
                <w:szCs w:val="15"/>
              </w:rPr>
              <w:t>[……….…]</w:t>
            </w:r>
          </w:p>
        </w:tc>
      </w:tr>
      <w:tr w:rsidR="00A23B3E" w14:paraId="10747F4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2848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3864F" w14:textId="77777777" w:rsidR="00A23B3E" w:rsidRDefault="00A23B3E">
            <w:r>
              <w:rPr>
                <w:rFonts w:ascii="Arial" w:hAnsi="Arial" w:cs="Arial"/>
                <w:sz w:val="15"/>
                <w:szCs w:val="15"/>
              </w:rPr>
              <w:t>[……….…]</w:t>
            </w:r>
          </w:p>
        </w:tc>
      </w:tr>
      <w:tr w:rsidR="00A23B3E" w14:paraId="1D6AB4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43CD4A"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4276B72"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51CCE8"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82EA79D"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70E108E0" w14:textId="77777777" w:rsidR="00350D7E" w:rsidRDefault="00350D7E">
            <w:pPr>
              <w:rPr>
                <w:rFonts w:ascii="Arial" w:hAnsi="Arial" w:cs="Arial"/>
                <w:sz w:val="15"/>
                <w:szCs w:val="15"/>
              </w:rPr>
            </w:pPr>
          </w:p>
          <w:p w14:paraId="041E6739" w14:textId="77777777" w:rsidR="00350D7E" w:rsidRDefault="00350D7E"/>
        </w:tc>
      </w:tr>
      <w:tr w:rsidR="00A23B3E" w14:paraId="04EAAD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92AE9C"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13414D99"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4B4A9F87"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8D6D9AF"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9C7AC" w14:textId="77777777" w:rsidR="00A23B3E" w:rsidRDefault="00A23B3E">
            <w:pPr>
              <w:rPr>
                <w:rFonts w:ascii="Arial" w:hAnsi="Arial" w:cs="Arial"/>
                <w:sz w:val="15"/>
                <w:szCs w:val="15"/>
              </w:rPr>
            </w:pPr>
            <w:r>
              <w:rPr>
                <w:rFonts w:ascii="Arial" w:hAnsi="Arial" w:cs="Arial"/>
                <w:sz w:val="15"/>
                <w:szCs w:val="15"/>
              </w:rPr>
              <w:br/>
            </w:r>
          </w:p>
          <w:p w14:paraId="361DD4B2"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317587E2" w14:textId="77777777" w:rsidR="00A23B3E" w:rsidRDefault="00A23B3E">
            <w:r>
              <w:rPr>
                <w:rFonts w:ascii="Arial" w:hAnsi="Arial" w:cs="Arial"/>
                <w:sz w:val="15"/>
                <w:szCs w:val="15"/>
              </w:rPr>
              <w:br/>
              <w:t>b) [………..…]</w:t>
            </w:r>
          </w:p>
        </w:tc>
      </w:tr>
      <w:tr w:rsidR="00A23B3E" w14:paraId="0CA6D7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E0EFD"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1C105" w14:textId="77777777" w:rsidR="00A23B3E" w:rsidRDefault="00A23B3E">
            <w:r>
              <w:rPr>
                <w:rFonts w:ascii="Arial" w:hAnsi="Arial" w:cs="Arial"/>
                <w:sz w:val="15"/>
                <w:szCs w:val="15"/>
              </w:rPr>
              <w:t>[…………..…]</w:t>
            </w:r>
          </w:p>
        </w:tc>
      </w:tr>
      <w:tr w:rsidR="00A23B3E" w14:paraId="373353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96C4B4"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05196F"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54ADB4D4" w14:textId="77777777" w:rsidR="00A23B3E" w:rsidRDefault="00A23B3E">
            <w:pPr>
              <w:spacing w:before="0" w:after="0"/>
              <w:rPr>
                <w:rFonts w:ascii="Arial" w:hAnsi="Arial" w:cs="Arial"/>
                <w:sz w:val="15"/>
                <w:szCs w:val="15"/>
              </w:rPr>
            </w:pPr>
            <w:r>
              <w:rPr>
                <w:rFonts w:ascii="Arial" w:hAnsi="Arial" w:cs="Arial"/>
                <w:sz w:val="15"/>
                <w:szCs w:val="15"/>
              </w:rPr>
              <w:t>[…………],[……..…],</w:t>
            </w:r>
          </w:p>
          <w:p w14:paraId="26FF0C73" w14:textId="77777777" w:rsidR="00A23B3E" w:rsidRDefault="00A23B3E">
            <w:pPr>
              <w:spacing w:before="0" w:after="0"/>
              <w:rPr>
                <w:rFonts w:ascii="Arial" w:hAnsi="Arial" w:cs="Arial"/>
                <w:sz w:val="15"/>
                <w:szCs w:val="15"/>
              </w:rPr>
            </w:pPr>
            <w:r>
              <w:rPr>
                <w:rFonts w:ascii="Arial" w:hAnsi="Arial" w:cs="Arial"/>
                <w:sz w:val="15"/>
                <w:szCs w:val="15"/>
              </w:rPr>
              <w:t>[…………],[……..…],</w:t>
            </w:r>
          </w:p>
          <w:p w14:paraId="218D4CAE" w14:textId="77777777" w:rsidR="00A23B3E" w:rsidRDefault="00A23B3E">
            <w:pPr>
              <w:spacing w:before="0" w:after="0"/>
              <w:rPr>
                <w:rFonts w:ascii="Arial" w:hAnsi="Arial" w:cs="Arial"/>
                <w:sz w:val="15"/>
                <w:szCs w:val="15"/>
              </w:rPr>
            </w:pPr>
            <w:r>
              <w:rPr>
                <w:rFonts w:ascii="Arial" w:hAnsi="Arial" w:cs="Arial"/>
                <w:sz w:val="15"/>
                <w:szCs w:val="15"/>
              </w:rPr>
              <w:t>[…………],[……..…],</w:t>
            </w:r>
          </w:p>
          <w:p w14:paraId="44C36BD4"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80C7BD6" w14:textId="77777777" w:rsidR="00A23B3E" w:rsidRDefault="00A23B3E">
            <w:pPr>
              <w:spacing w:before="0" w:after="0"/>
              <w:rPr>
                <w:rFonts w:ascii="Arial" w:hAnsi="Arial" w:cs="Arial"/>
                <w:sz w:val="15"/>
                <w:szCs w:val="15"/>
              </w:rPr>
            </w:pPr>
            <w:r>
              <w:rPr>
                <w:rFonts w:ascii="Arial" w:hAnsi="Arial" w:cs="Arial"/>
                <w:sz w:val="15"/>
                <w:szCs w:val="15"/>
              </w:rPr>
              <w:t>[…………],[……..…],</w:t>
            </w:r>
          </w:p>
          <w:p w14:paraId="31F76FB9" w14:textId="77777777" w:rsidR="00A23B3E" w:rsidRDefault="00A23B3E">
            <w:pPr>
              <w:spacing w:before="0" w:after="0"/>
              <w:rPr>
                <w:rFonts w:ascii="Arial" w:hAnsi="Arial" w:cs="Arial"/>
                <w:sz w:val="15"/>
                <w:szCs w:val="15"/>
              </w:rPr>
            </w:pPr>
            <w:r>
              <w:rPr>
                <w:rFonts w:ascii="Arial" w:hAnsi="Arial" w:cs="Arial"/>
                <w:sz w:val="15"/>
                <w:szCs w:val="15"/>
              </w:rPr>
              <w:t>[…………],[……..…],</w:t>
            </w:r>
          </w:p>
          <w:p w14:paraId="7C85E1C6" w14:textId="77777777" w:rsidR="00A23B3E" w:rsidRDefault="00A23B3E">
            <w:pPr>
              <w:spacing w:before="0" w:after="0"/>
            </w:pPr>
            <w:r>
              <w:rPr>
                <w:rFonts w:ascii="Arial" w:hAnsi="Arial" w:cs="Arial"/>
                <w:sz w:val="15"/>
                <w:szCs w:val="15"/>
              </w:rPr>
              <w:t>[…………],[……..…]</w:t>
            </w:r>
          </w:p>
        </w:tc>
      </w:tr>
      <w:tr w:rsidR="00A23B3E" w14:paraId="052A68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13749A"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6D1E26" w14:textId="77777777" w:rsidR="00A23B3E" w:rsidRDefault="00A23B3E">
            <w:r>
              <w:rPr>
                <w:rFonts w:ascii="Arial" w:hAnsi="Arial" w:cs="Arial"/>
                <w:sz w:val="15"/>
                <w:szCs w:val="15"/>
              </w:rPr>
              <w:t>[…………]</w:t>
            </w:r>
          </w:p>
        </w:tc>
      </w:tr>
      <w:tr w:rsidR="00A23B3E" w14:paraId="66D282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F228A6"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0E4DFB" w14:textId="77777777" w:rsidR="00A23B3E" w:rsidRDefault="00A23B3E">
            <w:r>
              <w:rPr>
                <w:rFonts w:ascii="Arial" w:hAnsi="Arial" w:cs="Arial"/>
                <w:sz w:val="15"/>
                <w:szCs w:val="15"/>
              </w:rPr>
              <w:t>[…………]</w:t>
            </w:r>
          </w:p>
        </w:tc>
      </w:tr>
      <w:tr w:rsidR="00A23B3E" w14:paraId="223732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C27A6"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2B9EE5C" w14:textId="77777777" w:rsidR="00A23B3E" w:rsidRDefault="00A23B3E">
            <w:pPr>
              <w:ind w:left="426"/>
              <w:rPr>
                <w:rFonts w:ascii="Arial" w:hAnsi="Arial" w:cs="Arial"/>
                <w:sz w:val="15"/>
                <w:szCs w:val="15"/>
              </w:rPr>
            </w:pPr>
            <w:r>
              <w:rPr>
                <w:rFonts w:ascii="Arial" w:hAnsi="Arial" w:cs="Arial"/>
                <w:sz w:val="15"/>
                <w:szCs w:val="15"/>
              </w:rPr>
              <w:lastRenderedPageBreak/>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1FA1E36"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365A87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FD2644" w14:textId="77777777" w:rsidR="00A23B3E" w:rsidRDefault="00A23B3E">
            <w:pPr>
              <w:rPr>
                <w:rFonts w:ascii="Arial" w:hAnsi="Arial" w:cs="Arial"/>
                <w:sz w:val="15"/>
                <w:szCs w:val="15"/>
              </w:rPr>
            </w:pPr>
          </w:p>
          <w:p w14:paraId="63B1BF4A" w14:textId="77777777" w:rsidR="00A23B3E" w:rsidRDefault="00A23B3E">
            <w:pPr>
              <w:rPr>
                <w:rFonts w:ascii="Arial" w:hAnsi="Arial" w:cs="Arial"/>
                <w:sz w:val="15"/>
                <w:szCs w:val="15"/>
              </w:rPr>
            </w:pPr>
          </w:p>
          <w:p w14:paraId="350469C0" w14:textId="77777777" w:rsidR="00A23B3E" w:rsidRDefault="00A23B3E">
            <w:pPr>
              <w:rPr>
                <w:rFonts w:ascii="Arial" w:hAnsi="Arial" w:cs="Arial"/>
                <w:sz w:val="15"/>
                <w:szCs w:val="15"/>
              </w:rPr>
            </w:pPr>
            <w:proofErr w:type="gramStart"/>
            <w:r>
              <w:rPr>
                <w:rFonts w:ascii="Arial" w:hAnsi="Arial" w:cs="Arial"/>
                <w:sz w:val="15"/>
                <w:szCs w:val="15"/>
              </w:rPr>
              <w:lastRenderedPageBreak/>
              <w:t>[ ]</w:t>
            </w:r>
            <w:proofErr w:type="gramEnd"/>
            <w:r>
              <w:rPr>
                <w:rFonts w:ascii="Arial" w:hAnsi="Arial" w:cs="Arial"/>
                <w:sz w:val="15"/>
                <w:szCs w:val="15"/>
              </w:rPr>
              <w:t xml:space="preserve"> Sì [ ] No</w:t>
            </w:r>
            <w:r>
              <w:rPr>
                <w:rFonts w:ascii="Arial" w:hAnsi="Arial" w:cs="Arial"/>
                <w:sz w:val="15"/>
                <w:szCs w:val="15"/>
              </w:rPr>
              <w:br/>
            </w:r>
          </w:p>
          <w:p w14:paraId="0559CBDC" w14:textId="77777777" w:rsidR="00A23B3E" w:rsidRDefault="00A23B3E">
            <w:pPr>
              <w:rPr>
                <w:rFonts w:ascii="Arial" w:hAnsi="Arial" w:cs="Arial"/>
                <w:sz w:val="15"/>
                <w:szCs w:val="15"/>
              </w:rPr>
            </w:pPr>
          </w:p>
          <w:p w14:paraId="60EE79FB" w14:textId="77777777" w:rsidR="00A23B3E" w:rsidRDefault="00A23B3E">
            <w:pPr>
              <w:rPr>
                <w:rFonts w:ascii="Arial" w:hAnsi="Arial" w:cs="Arial"/>
                <w:sz w:val="15"/>
                <w:szCs w:val="15"/>
              </w:rPr>
            </w:pPr>
          </w:p>
          <w:p w14:paraId="37CA81D4"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EE36E3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60829C5" w14:textId="77777777" w:rsidR="00A23B3E" w:rsidRDefault="00A23B3E">
            <w:r>
              <w:rPr>
                <w:rFonts w:ascii="Arial" w:hAnsi="Arial" w:cs="Arial"/>
                <w:sz w:val="15"/>
                <w:szCs w:val="15"/>
              </w:rPr>
              <w:t>[……….…][……….…][…………]</w:t>
            </w:r>
          </w:p>
        </w:tc>
      </w:tr>
      <w:tr w:rsidR="00A23B3E" w14:paraId="24B7E30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A1B9FA" w14:textId="77777777" w:rsidR="00A23B3E" w:rsidRDefault="00A23B3E">
            <w:pPr>
              <w:spacing w:before="0" w:after="0"/>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9686C55"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6610E1C7"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0B27486"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2CFB5E"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5DB411F3" w14:textId="77777777" w:rsidR="00A23B3E" w:rsidRDefault="00A23B3E">
            <w:pPr>
              <w:spacing w:before="0" w:after="0"/>
              <w:rPr>
                <w:rFonts w:ascii="Arial" w:hAnsi="Arial" w:cs="Arial"/>
                <w:sz w:val="15"/>
                <w:szCs w:val="15"/>
              </w:rPr>
            </w:pPr>
          </w:p>
          <w:p w14:paraId="60217815" w14:textId="77777777" w:rsidR="00A23B3E" w:rsidRDefault="00A23B3E">
            <w:pPr>
              <w:spacing w:before="0" w:after="0"/>
              <w:rPr>
                <w:rFonts w:ascii="Arial" w:hAnsi="Arial" w:cs="Arial"/>
                <w:sz w:val="15"/>
                <w:szCs w:val="15"/>
              </w:rPr>
            </w:pPr>
          </w:p>
          <w:p w14:paraId="7F08B18A"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0B8FFB44" w14:textId="77777777" w:rsidR="00A23B3E" w:rsidRDefault="00A23B3E">
            <w:pPr>
              <w:spacing w:before="0" w:after="0"/>
              <w:rPr>
                <w:rFonts w:ascii="Arial" w:hAnsi="Arial" w:cs="Arial"/>
                <w:sz w:val="15"/>
                <w:szCs w:val="15"/>
              </w:rPr>
            </w:pPr>
          </w:p>
          <w:p w14:paraId="2DA70432"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B58B73F" w14:textId="77777777" w:rsidR="00A23B3E" w:rsidRDefault="00A23B3E">
            <w:pPr>
              <w:spacing w:before="0" w:after="0"/>
              <w:rPr>
                <w:rFonts w:ascii="Arial" w:hAnsi="Arial" w:cs="Arial"/>
                <w:sz w:val="15"/>
                <w:szCs w:val="15"/>
              </w:rPr>
            </w:pPr>
            <w:r>
              <w:rPr>
                <w:rFonts w:ascii="Arial" w:hAnsi="Arial" w:cs="Arial"/>
                <w:sz w:val="15"/>
                <w:szCs w:val="15"/>
              </w:rPr>
              <w:t>[………..…][………….…][………….…]</w:t>
            </w:r>
          </w:p>
          <w:p w14:paraId="157AD7DC" w14:textId="77777777" w:rsidR="002E43BE" w:rsidRDefault="002E43BE">
            <w:pPr>
              <w:spacing w:before="0" w:after="0"/>
            </w:pPr>
          </w:p>
        </w:tc>
      </w:tr>
      <w:tr w:rsidR="00A23B3E" w:rsidRPr="003A443E" w14:paraId="191D5FB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D1753"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8C4A331"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B5790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7EF1B0ED" w14:textId="77777777" w:rsidR="00A23B3E" w:rsidRPr="003A443E" w:rsidRDefault="00A23B3E">
            <w:pPr>
              <w:rPr>
                <w:color w:val="000000"/>
              </w:rPr>
            </w:pPr>
            <w:r w:rsidRPr="003A443E">
              <w:rPr>
                <w:rFonts w:ascii="Arial" w:hAnsi="Arial" w:cs="Arial"/>
                <w:color w:val="000000"/>
                <w:sz w:val="15"/>
                <w:szCs w:val="15"/>
              </w:rPr>
              <w:t>[…………..][……….…][………..…]</w:t>
            </w:r>
          </w:p>
        </w:tc>
      </w:tr>
    </w:tbl>
    <w:p w14:paraId="16ED0336" w14:textId="77777777" w:rsidR="00A23B3E" w:rsidRPr="003A443E" w:rsidRDefault="00A23B3E">
      <w:pPr>
        <w:jc w:val="both"/>
        <w:rPr>
          <w:rFonts w:ascii="Arial" w:hAnsi="Arial" w:cs="Arial"/>
          <w:color w:val="000000"/>
          <w:sz w:val="15"/>
          <w:szCs w:val="15"/>
        </w:rPr>
      </w:pPr>
    </w:p>
    <w:p w14:paraId="1DA0F667"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43198158"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EE889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83E216"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854D06" w14:textId="77777777" w:rsidR="00A23B3E" w:rsidRDefault="00A23B3E">
            <w:r>
              <w:rPr>
                <w:rFonts w:ascii="Arial" w:hAnsi="Arial" w:cs="Arial"/>
                <w:b/>
                <w:w w:val="0"/>
                <w:sz w:val="15"/>
                <w:szCs w:val="15"/>
              </w:rPr>
              <w:t>Risposta:</w:t>
            </w:r>
          </w:p>
        </w:tc>
      </w:tr>
      <w:tr w:rsidR="00A23B3E" w14:paraId="1FD807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E7B8D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9AC0673"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47802F8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C78BB"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lastRenderedPageBreak/>
              <w:t>(indirizzo web, autorità o organismo di emanazione, riferimento preciso della documentazione):</w:t>
            </w:r>
          </w:p>
          <w:p w14:paraId="42A06F3B" w14:textId="77777777" w:rsidR="00A23B3E" w:rsidRDefault="00A23B3E">
            <w:r>
              <w:rPr>
                <w:rFonts w:ascii="Arial" w:hAnsi="Arial" w:cs="Arial"/>
                <w:sz w:val="15"/>
                <w:szCs w:val="15"/>
              </w:rPr>
              <w:t>[……..…][…………][…………]</w:t>
            </w:r>
          </w:p>
        </w:tc>
      </w:tr>
      <w:tr w:rsidR="00A23B3E" w14:paraId="021519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9E9DCD" w14:textId="77777777" w:rsidR="00A23B3E" w:rsidRDefault="00A23B3E">
            <w:pPr>
              <w:rPr>
                <w:rFonts w:ascii="Arial" w:hAnsi="Arial" w:cs="Arial"/>
                <w:b/>
                <w:sz w:val="15"/>
                <w:szCs w:val="15"/>
              </w:rPr>
            </w:pPr>
            <w:r>
              <w:rPr>
                <w:rFonts w:ascii="Arial" w:hAnsi="Arial" w:cs="Arial"/>
                <w:w w:val="0"/>
                <w:sz w:val="15"/>
                <w:szCs w:val="15"/>
              </w:rPr>
              <w:lastRenderedPageBreak/>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9188B5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DA6D9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EA73F9"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17008F9" w14:textId="77777777" w:rsidR="00A23B3E" w:rsidRDefault="00A23B3E">
            <w:r>
              <w:rPr>
                <w:rFonts w:ascii="Arial" w:hAnsi="Arial" w:cs="Arial"/>
                <w:sz w:val="15"/>
                <w:szCs w:val="15"/>
              </w:rPr>
              <w:t xml:space="preserve"> […………][……..…][……..…]</w:t>
            </w:r>
          </w:p>
        </w:tc>
      </w:tr>
    </w:tbl>
    <w:p w14:paraId="7E7CD2FE" w14:textId="77777777" w:rsidR="00A23B3E" w:rsidRDefault="00A23B3E">
      <w:pPr>
        <w:rPr>
          <w:rFonts w:ascii="Arial" w:hAnsi="Arial" w:cs="Arial"/>
          <w:sz w:val="15"/>
          <w:szCs w:val="15"/>
        </w:rPr>
      </w:pPr>
    </w:p>
    <w:p w14:paraId="15B7522A"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4D7D16D"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68A16F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A9FEFCE"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AA92C3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BF5ECB"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A46AFD" w14:textId="77777777" w:rsidR="00A23B3E" w:rsidRDefault="00A23B3E">
            <w:r>
              <w:rPr>
                <w:rFonts w:ascii="Arial" w:hAnsi="Arial" w:cs="Arial"/>
                <w:b/>
                <w:w w:val="0"/>
                <w:sz w:val="15"/>
                <w:szCs w:val="15"/>
              </w:rPr>
              <w:t>Risposta:</w:t>
            </w:r>
          </w:p>
        </w:tc>
      </w:tr>
      <w:tr w:rsidR="00A23B3E" w14:paraId="0A77CF6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17487"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43B003E8"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292C335"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3579F9E"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39368A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922E354"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15B891E" w14:textId="77777777" w:rsidR="00A23B3E" w:rsidRDefault="00A23B3E">
      <w:pPr>
        <w:pStyle w:val="ChapterTitle"/>
        <w:jc w:val="both"/>
        <w:rPr>
          <w:rFonts w:ascii="Arial" w:hAnsi="Arial" w:cs="Arial"/>
          <w:sz w:val="15"/>
          <w:szCs w:val="15"/>
        </w:rPr>
      </w:pPr>
    </w:p>
    <w:p w14:paraId="1FA80550" w14:textId="77777777" w:rsidR="00A23B3E" w:rsidRDefault="00A23B3E" w:rsidP="00BF74E1">
      <w:pPr>
        <w:pStyle w:val="ChapterTitle"/>
        <w:rPr>
          <w:rFonts w:ascii="Arial" w:hAnsi="Arial" w:cs="Arial"/>
          <w:i/>
          <w:sz w:val="15"/>
          <w:szCs w:val="15"/>
        </w:rPr>
      </w:pPr>
      <w:r>
        <w:rPr>
          <w:sz w:val="19"/>
          <w:szCs w:val="19"/>
        </w:rPr>
        <w:t>Parte VI: Dichiarazioni finali</w:t>
      </w:r>
    </w:p>
    <w:p w14:paraId="0BE0977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422096E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774A5630"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9D95EB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313158E"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3ADA6A2" w14:textId="0170CF06" w:rsidR="000A7B33" w:rsidRDefault="00A23B3E">
      <w:r>
        <w:rPr>
          <w:rFonts w:ascii="Arial" w:hAnsi="Arial" w:cs="Arial"/>
          <w:i/>
          <w:sz w:val="15"/>
          <w:szCs w:val="15"/>
        </w:rPr>
        <w:t xml:space="preserve"> </w:t>
      </w: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bookmarkStart w:id="3" w:name="_DV_C939"/>
      <w:bookmarkEnd w:id="3"/>
    </w:p>
    <w:sectPr w:rsidR="000A7B33" w:rsidSect="005309A4">
      <w:headerReference w:type="default" r:id="rId17"/>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8A37E" w14:textId="77777777" w:rsidR="00F56A77" w:rsidRDefault="00F56A77">
      <w:pPr>
        <w:spacing w:before="0" w:after="0"/>
      </w:pPr>
      <w:r>
        <w:separator/>
      </w:r>
    </w:p>
  </w:endnote>
  <w:endnote w:type="continuationSeparator" w:id="0">
    <w:p w14:paraId="76501FBC" w14:textId="77777777" w:rsidR="00F56A77" w:rsidRDefault="00F56A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5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888C" w14:textId="7C636A94"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A6F86">
      <w:rPr>
        <w:rFonts w:ascii="Calibri" w:hAnsi="Calibri"/>
        <w:noProof/>
        <w:sz w:val="20"/>
        <w:szCs w:val="20"/>
      </w:rPr>
      <w:t>20</w:t>
    </w:r>
    <w:r w:rsidRPr="00D509A5">
      <w:rPr>
        <w:rFonts w:ascii="Calibri" w:hAnsi="Calibri"/>
        <w:sz w:val="20"/>
        <w:szCs w:val="20"/>
      </w:rPr>
      <w:fldChar w:fldCharType="end"/>
    </w:r>
  </w:p>
  <w:p w14:paraId="69AC0A92"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057E" w14:textId="77777777" w:rsidR="00F56A77" w:rsidRDefault="00F56A77">
      <w:pPr>
        <w:spacing w:before="0" w:after="0"/>
      </w:pPr>
      <w:r>
        <w:separator/>
      </w:r>
    </w:p>
  </w:footnote>
  <w:footnote w:type="continuationSeparator" w:id="0">
    <w:p w14:paraId="298EC9FA" w14:textId="77777777" w:rsidR="00F56A77" w:rsidRDefault="00F56A77">
      <w:pPr>
        <w:spacing w:before="0" w:after="0"/>
      </w:pPr>
      <w:r>
        <w:continuationSeparator/>
      </w:r>
    </w:p>
  </w:footnote>
  <w:footnote w:id="1">
    <w:p w14:paraId="4311AB72"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7EB0FFB"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FD0C250"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76BB3E64"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08557F89"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530A7253"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52D0C5E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E44EA0A"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4D3412D"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7781005"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40B844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38DD95C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27C860F8"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D3CC3DD"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2F32D0D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B82ED52"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78D7507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7377BE3"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2698A163"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874186C"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28D9CFB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7014E5B"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827D479"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4B0EF083"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172DA12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C8C9E5A"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9A3B138"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7D298F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54343F3"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1092A3A9"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649D50D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0232A4F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BEF6A4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ACDEC4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8ED7A1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3972981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7C412688"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6A70257E"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B5B36CD"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2552431F"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FE5BE6C"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BC71DF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70D623D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6229BA08"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75D2B752"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2ADF" w14:textId="77777777" w:rsidR="00605C23" w:rsidRDefault="00605C23" w:rsidP="00605C23">
    <w:pPr>
      <w:pStyle w:val="Intestazione"/>
      <w:rPr>
        <w:rFonts w:eastAsia="Times New Roman"/>
        <w:color w:val="auto"/>
        <w:kern w:val="0"/>
        <w:sz w:val="10"/>
        <w:szCs w:val="10"/>
        <w:lang w:bidi="ar-SA"/>
      </w:rPr>
    </w:pPr>
  </w:p>
  <w:p w14:paraId="5096831B" w14:textId="37347A75" w:rsidR="00605C23" w:rsidRDefault="00605C23" w:rsidP="00605C23">
    <w:pPr>
      <w:pStyle w:val="Intestazione"/>
      <w:rPr>
        <w:sz w:val="10"/>
        <w:szCs w:val="10"/>
      </w:rPr>
    </w:pPr>
    <w:r>
      <w:rPr>
        <w:noProof/>
        <w:szCs w:val="24"/>
        <w:lang w:bidi="ar-SA"/>
      </w:rPr>
      <w:drawing>
        <wp:anchor distT="0" distB="0" distL="0" distR="0" simplePos="0" relativeHeight="251656704" behindDoc="0" locked="0" layoutInCell="1" allowOverlap="1" wp14:anchorId="6147EEAB" wp14:editId="5F9D78E9">
          <wp:simplePos x="0" y="0"/>
          <wp:positionH relativeFrom="column">
            <wp:posOffset>187960</wp:posOffset>
          </wp:positionH>
          <wp:positionV relativeFrom="paragraph">
            <wp:posOffset>33655</wp:posOffset>
          </wp:positionV>
          <wp:extent cx="1946910" cy="880745"/>
          <wp:effectExtent l="0" t="0" r="0" b="0"/>
          <wp:wrapSquare wrapText="larges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9" t="-20" r="-9" b="-20"/>
                  <a:stretch>
                    <a:fillRect/>
                  </a:stretch>
                </pic:blipFill>
                <pic:spPr bwMode="auto">
                  <a:xfrm>
                    <a:off x="0" y="0"/>
                    <a:ext cx="1946910" cy="88074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39307156" w14:textId="77777777" w:rsidR="00605C23" w:rsidRDefault="00605C23" w:rsidP="00605C23">
    <w:pPr>
      <w:pStyle w:val="Intestazione"/>
      <w:rPr>
        <w:sz w:val="10"/>
        <w:szCs w:val="10"/>
      </w:rPr>
    </w:pPr>
  </w:p>
  <w:p w14:paraId="1278B182" w14:textId="77777777" w:rsidR="00605C23" w:rsidRDefault="00605C23" w:rsidP="00605C23">
    <w:pPr>
      <w:pStyle w:val="Intestazione"/>
      <w:rPr>
        <w:sz w:val="10"/>
        <w:szCs w:val="10"/>
      </w:rPr>
    </w:pPr>
  </w:p>
  <w:p w14:paraId="3B3E83B8" w14:textId="076B82FA" w:rsidR="00605C23" w:rsidRDefault="00605C23" w:rsidP="00605C23">
    <w:pPr>
      <w:pStyle w:val="Intestazione"/>
      <w:pBdr>
        <w:top w:val="single" w:sz="4" w:space="1" w:color="000000"/>
      </w:pBdr>
      <w:rPr>
        <w:szCs w:val="24"/>
      </w:rPr>
    </w:pPr>
    <w:r>
      <w:rPr>
        <w:noProof/>
        <w:szCs w:val="24"/>
        <w:lang w:bidi="ar-SA"/>
      </w:rPr>
      <w:drawing>
        <wp:anchor distT="0" distB="0" distL="114935" distR="114935" simplePos="0" relativeHeight="251657728" behindDoc="0" locked="0" layoutInCell="1" allowOverlap="1" wp14:anchorId="1F9C076A" wp14:editId="7F75EA32">
          <wp:simplePos x="0" y="0"/>
          <wp:positionH relativeFrom="column">
            <wp:posOffset>2745105</wp:posOffset>
          </wp:positionH>
          <wp:positionV relativeFrom="paragraph">
            <wp:posOffset>39370</wp:posOffset>
          </wp:positionV>
          <wp:extent cx="328295" cy="2927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64" t="-70" r="-64" b="-70"/>
                  <a:stretch>
                    <a:fillRect/>
                  </a:stretch>
                </pic:blipFill>
                <pic:spPr bwMode="auto">
                  <a:xfrm>
                    <a:off x="0" y="0"/>
                    <a:ext cx="328295" cy="29273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rFonts w:ascii="Bauhaus 93" w:hAnsi="Bauhaus 93" w:cs="Bauhaus 93"/>
        <w:color w:val="0099CC"/>
        <w:sz w:val="36"/>
      </w:rPr>
      <w:tab/>
      <w:t xml:space="preserve">                 Centrale di Committenza</w:t>
    </w:r>
  </w:p>
  <w:p w14:paraId="68500C39" w14:textId="490288DC" w:rsidR="00605C23" w:rsidRDefault="00605C23" w:rsidP="00605C23">
    <w:pPr>
      <w:pStyle w:val="Intestazione"/>
      <w:rPr>
        <w:rFonts w:ascii="Bauhaus 93" w:hAnsi="Bauhaus 93" w:cs="Bauhaus 93"/>
        <w:color w:val="0099CC"/>
        <w:sz w:val="20"/>
      </w:rPr>
    </w:pPr>
    <w:r>
      <w:rPr>
        <w:noProof/>
        <w:lang w:bidi="ar-SA"/>
      </w:rPr>
      <mc:AlternateContent>
        <mc:Choice Requires="wps">
          <w:drawing>
            <wp:anchor distT="0" distB="0" distL="114300" distR="114300" simplePos="0" relativeHeight="251658752" behindDoc="0" locked="0" layoutInCell="1" allowOverlap="1" wp14:anchorId="3FD5398F" wp14:editId="6E6237C6">
              <wp:simplePos x="0" y="0"/>
              <wp:positionH relativeFrom="column">
                <wp:posOffset>2895600</wp:posOffset>
              </wp:positionH>
              <wp:positionV relativeFrom="paragraph">
                <wp:posOffset>50800</wp:posOffset>
              </wp:positionV>
              <wp:extent cx="3200400" cy="0"/>
              <wp:effectExtent l="9525" t="12700" r="9525" b="6350"/>
              <wp:wrapSquare wrapText="bothSides"/>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360" cap="sq">
                        <a:solidFill>
                          <a:srgbClr val="9933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089DA" id="Connettore diritto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4pt" to="48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" strokecolor="#930" strokeweight=".26mm">
              <v:stroke joinstyle="miter" endcap="square"/>
              <w10:wrap type="square"/>
            </v:line>
          </w:pict>
        </mc:Fallback>
      </mc:AlternateContent>
    </w:r>
  </w:p>
  <w:p w14:paraId="61F1D380" w14:textId="54B60599" w:rsidR="00605C23" w:rsidRDefault="00605C23" w:rsidP="00605C23">
    <w:pPr>
      <w:pStyle w:val="Intestazione"/>
      <w:jc w:val="right"/>
      <w:rPr>
        <w:rFonts w:ascii="Bauhaus 93" w:hAnsi="Bauhaus 93" w:cs="Bauhaus 93"/>
        <w:color w:val="0099CC"/>
        <w:sz w:val="20"/>
      </w:rPr>
    </w:pPr>
    <w:r>
      <w:rPr>
        <w:rFonts w:ascii="Calibri" w:hAnsi="Calibri"/>
        <w:noProof/>
        <w:color w:val="000000"/>
        <w:sz w:val="21"/>
        <w:szCs w:val="21"/>
        <w:bdr w:val="none" w:sz="0" w:space="0" w:color="auto" w:frame="1"/>
        <w:lang w:bidi="ar-SA"/>
      </w:rPr>
      <w:drawing>
        <wp:inline distT="0" distB="0" distL="0" distR="0" wp14:anchorId="720E0ACC" wp14:editId="152B357B">
          <wp:extent cx="2228850" cy="559051"/>
          <wp:effectExtent l="0" t="0" r="0" b="0"/>
          <wp:docPr id="1" name="Immagine 1" descr="https://lh4.googleusercontent.com/dn05mbhWJRPdrcugiJIyrK-cWKAzg50pKPYkUrmQOX_ej8676dYF5QTrIAGMTKPMV_ZofvR26xDA6G4vSdDHa7zBiGTiMc6WTrzIvYanC7dchan4mDLuOu4N9VXOuLZ1M_ze7wSvXayuhDtUaknmZpmIRqkGnUH7TtmKxlSB-geTe4AssYD_NSNK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lh4.googleusercontent.com/dn05mbhWJRPdrcugiJIyrK-cWKAzg50pKPYkUrmQOX_ej8676dYF5QTrIAGMTKPMV_ZofvR26xDA6G4vSdDHa7zBiGTiMc6WTrzIvYanC7dchan4mDLuOu4N9VXOuLZ1M_ze7wSvXayuhDtUaknmZpmIRqkGnUH7TtmKxlSB-geTe4AssYD_NSNKJ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9164" cy="564146"/>
                  </a:xfrm>
                  <a:prstGeom prst="rect">
                    <a:avLst/>
                  </a:prstGeom>
                  <a:noFill/>
                  <a:ln>
                    <a:noFill/>
                  </a:ln>
                </pic:spPr>
              </pic:pic>
            </a:graphicData>
          </a:graphic>
        </wp:inline>
      </w:drawing>
    </w:r>
  </w:p>
  <w:p w14:paraId="7C308877" w14:textId="77777777" w:rsidR="00605C23" w:rsidRPr="00605C23" w:rsidRDefault="00605C23" w:rsidP="00605C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9420356">
    <w:abstractNumId w:val="0"/>
  </w:num>
  <w:num w:numId="2" w16cid:durableId="479880617">
    <w:abstractNumId w:val="1"/>
  </w:num>
  <w:num w:numId="3" w16cid:durableId="91127039">
    <w:abstractNumId w:val="2"/>
  </w:num>
  <w:num w:numId="4" w16cid:durableId="1412770343">
    <w:abstractNumId w:val="3"/>
  </w:num>
  <w:num w:numId="5" w16cid:durableId="2118671745">
    <w:abstractNumId w:val="4"/>
  </w:num>
  <w:num w:numId="6" w16cid:durableId="1891190452">
    <w:abstractNumId w:val="5"/>
  </w:num>
  <w:num w:numId="7" w16cid:durableId="1381326185">
    <w:abstractNumId w:val="6"/>
  </w:num>
  <w:num w:numId="8" w16cid:durableId="730154110">
    <w:abstractNumId w:val="7"/>
  </w:num>
  <w:num w:numId="9" w16cid:durableId="1642997487">
    <w:abstractNumId w:val="8"/>
  </w:num>
  <w:num w:numId="10" w16cid:durableId="1284583110">
    <w:abstractNumId w:val="9"/>
  </w:num>
  <w:num w:numId="11" w16cid:durableId="140856758">
    <w:abstractNumId w:val="10"/>
  </w:num>
  <w:num w:numId="12" w16cid:durableId="1701586497">
    <w:abstractNumId w:val="11"/>
  </w:num>
  <w:num w:numId="13" w16cid:durableId="2135557887">
    <w:abstractNumId w:val="12"/>
  </w:num>
  <w:num w:numId="14" w16cid:durableId="344286769">
    <w:abstractNumId w:val="13"/>
  </w:num>
  <w:num w:numId="15" w16cid:durableId="606891808">
    <w:abstractNumId w:val="14"/>
  </w:num>
  <w:num w:numId="16" w16cid:durableId="10462206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10DB0"/>
    <w:rsid w:val="00023AC1"/>
    <w:rsid w:val="000576F3"/>
    <w:rsid w:val="00063AF8"/>
    <w:rsid w:val="00064EE6"/>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2F2409"/>
    <w:rsid w:val="002F4DE2"/>
    <w:rsid w:val="00316FAD"/>
    <w:rsid w:val="00350D7E"/>
    <w:rsid w:val="0036728A"/>
    <w:rsid w:val="00384132"/>
    <w:rsid w:val="00396FB3"/>
    <w:rsid w:val="003A443E"/>
    <w:rsid w:val="003B3636"/>
    <w:rsid w:val="003C49EC"/>
    <w:rsid w:val="003E60D1"/>
    <w:rsid w:val="003E7810"/>
    <w:rsid w:val="003F0764"/>
    <w:rsid w:val="004234D1"/>
    <w:rsid w:val="00516CEA"/>
    <w:rsid w:val="005309A4"/>
    <w:rsid w:val="0058406C"/>
    <w:rsid w:val="005B3B08"/>
    <w:rsid w:val="005C4614"/>
    <w:rsid w:val="005C49E6"/>
    <w:rsid w:val="005E2955"/>
    <w:rsid w:val="00605C23"/>
    <w:rsid w:val="00622B00"/>
    <w:rsid w:val="00625142"/>
    <w:rsid w:val="00635C8F"/>
    <w:rsid w:val="0064014A"/>
    <w:rsid w:val="00645075"/>
    <w:rsid w:val="006879D2"/>
    <w:rsid w:val="006A5E21"/>
    <w:rsid w:val="006A6F86"/>
    <w:rsid w:val="006B430C"/>
    <w:rsid w:val="006B4D39"/>
    <w:rsid w:val="006F1B6B"/>
    <w:rsid w:val="006F3D34"/>
    <w:rsid w:val="007220EB"/>
    <w:rsid w:val="00762D25"/>
    <w:rsid w:val="00766402"/>
    <w:rsid w:val="007B50B2"/>
    <w:rsid w:val="008154AA"/>
    <w:rsid w:val="00831DAD"/>
    <w:rsid w:val="0089359B"/>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88F"/>
    <w:rsid w:val="00B64AE6"/>
    <w:rsid w:val="00B80BA0"/>
    <w:rsid w:val="00B906F0"/>
    <w:rsid w:val="00B91406"/>
    <w:rsid w:val="00BA0C5D"/>
    <w:rsid w:val="00BA4F12"/>
    <w:rsid w:val="00BB116C"/>
    <w:rsid w:val="00BB639E"/>
    <w:rsid w:val="00BC09F5"/>
    <w:rsid w:val="00BF3C9C"/>
    <w:rsid w:val="00BF74E1"/>
    <w:rsid w:val="00C03658"/>
    <w:rsid w:val="00C14F75"/>
    <w:rsid w:val="00C427DB"/>
    <w:rsid w:val="00C47D53"/>
    <w:rsid w:val="00C60A33"/>
    <w:rsid w:val="00C64D4B"/>
    <w:rsid w:val="00C92169"/>
    <w:rsid w:val="00CA04F3"/>
    <w:rsid w:val="00CC764A"/>
    <w:rsid w:val="00CD2288"/>
    <w:rsid w:val="00CD3E4F"/>
    <w:rsid w:val="00CF449A"/>
    <w:rsid w:val="00D113F1"/>
    <w:rsid w:val="00D27DB2"/>
    <w:rsid w:val="00D509A5"/>
    <w:rsid w:val="00D64744"/>
    <w:rsid w:val="00D92A41"/>
    <w:rsid w:val="00D93877"/>
    <w:rsid w:val="00DA6F6D"/>
    <w:rsid w:val="00DA7329"/>
    <w:rsid w:val="00DE09E0"/>
    <w:rsid w:val="00DE4996"/>
    <w:rsid w:val="00E0264E"/>
    <w:rsid w:val="00EB216B"/>
    <w:rsid w:val="00EB45DC"/>
    <w:rsid w:val="00F26DE7"/>
    <w:rsid w:val="00F32740"/>
    <w:rsid w:val="00F351F0"/>
    <w:rsid w:val="00F51F37"/>
    <w:rsid w:val="00F55DCD"/>
    <w:rsid w:val="00F56A7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4890F95"/>
  <w15:chartTrackingRefBased/>
  <w15:docId w15:val="{06106155-C617-4274-B5A4-828BBB4E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592"/>
      <w:b/>
      <w:bCs/>
      <w:smallCaps/>
      <w:szCs w:val="28"/>
    </w:rPr>
  </w:style>
  <w:style w:type="paragraph" w:styleId="Titolo2">
    <w:name w:val="heading 2"/>
    <w:basedOn w:val="Normale"/>
    <w:qFormat/>
    <w:pPr>
      <w:keepNext/>
      <w:outlineLvl w:val="1"/>
    </w:pPr>
    <w:rPr>
      <w:rFonts w:eastAsia="font592"/>
      <w:b/>
      <w:bCs/>
      <w:szCs w:val="26"/>
    </w:rPr>
  </w:style>
  <w:style w:type="paragraph" w:styleId="Titolo3">
    <w:name w:val="heading 3"/>
    <w:basedOn w:val="Normale"/>
    <w:qFormat/>
    <w:pPr>
      <w:keepNext/>
      <w:outlineLvl w:val="2"/>
    </w:pPr>
    <w:rPr>
      <w:rFonts w:eastAsia="font592"/>
      <w:bCs/>
      <w:i/>
    </w:rPr>
  </w:style>
  <w:style w:type="paragraph" w:styleId="Titolo4">
    <w:name w:val="heading 4"/>
    <w:basedOn w:val="Normale"/>
    <w:qFormat/>
    <w:pPr>
      <w:keepNext/>
      <w:outlineLvl w:val="3"/>
    </w:pPr>
    <w:rPr>
      <w:rFonts w:eastAsia="font5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592" w:hAnsi="Times New Roman" w:cs="Times New Roman"/>
      <w:b/>
      <w:bCs/>
      <w:smallCaps/>
      <w:sz w:val="24"/>
      <w:szCs w:val="28"/>
      <w:lang w:eastAsia="it-IT" w:bidi="it-IT"/>
    </w:rPr>
  </w:style>
  <w:style w:type="character" w:customStyle="1" w:styleId="Titolo2Carattere">
    <w:name w:val="Titolo 2 Carattere"/>
    <w:rPr>
      <w:rFonts w:ascii="Times New Roman" w:eastAsia="font592" w:hAnsi="Times New Roman" w:cs="Times New Roman"/>
      <w:b/>
      <w:bCs/>
      <w:sz w:val="24"/>
      <w:szCs w:val="26"/>
      <w:lang w:eastAsia="it-IT" w:bidi="it-IT"/>
    </w:rPr>
  </w:style>
  <w:style w:type="character" w:customStyle="1" w:styleId="Titolo3Carattere">
    <w:name w:val="Titolo 3 Carattere"/>
    <w:rPr>
      <w:rFonts w:ascii="Times New Roman" w:eastAsia="font592" w:hAnsi="Times New Roman" w:cs="Times New Roman"/>
      <w:bCs/>
      <w:i/>
      <w:sz w:val="24"/>
      <w:lang w:eastAsia="it-IT" w:bidi="it-IT"/>
    </w:rPr>
  </w:style>
  <w:style w:type="character" w:customStyle="1" w:styleId="Titolo4Carattere">
    <w:name w:val="Titolo 4 Carattere"/>
    <w:rPr>
      <w:rFonts w:ascii="Times New Roman" w:eastAsia="font5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Testocommento">
    <w:name w:val="annotation text"/>
    <w:basedOn w:val="Normale"/>
    <w:link w:val="TestocommentoCarattere1"/>
    <w:uiPriority w:val="99"/>
    <w:rsid w:val="00762D25"/>
    <w:pPr>
      <w:autoSpaceDN w:val="0"/>
      <w:spacing w:before="0" w:after="200"/>
      <w:textAlignment w:val="baseline"/>
    </w:pPr>
    <w:rPr>
      <w:rFonts w:ascii="Calibri" w:eastAsia="SimSun" w:hAnsi="Calibri"/>
      <w:color w:val="auto"/>
      <w:kern w:val="3"/>
      <w:sz w:val="20"/>
      <w:szCs w:val="20"/>
      <w:lang w:val="x-none" w:eastAsia="zh-CN" w:bidi="ar-SA"/>
    </w:rPr>
  </w:style>
  <w:style w:type="character" w:customStyle="1" w:styleId="TestocommentoCarattere">
    <w:name w:val="Testo commento Carattere"/>
    <w:basedOn w:val="Carpredefinitoparagrafo"/>
    <w:uiPriority w:val="99"/>
    <w:semiHidden/>
    <w:rsid w:val="00762D25"/>
    <w:rPr>
      <w:rFonts w:eastAsia="Calibri"/>
      <w:color w:val="00000A"/>
      <w:kern w:val="1"/>
      <w:lang w:eastAsia="it-IT" w:bidi="it-IT"/>
    </w:rPr>
  </w:style>
  <w:style w:type="character" w:styleId="Rimandocommento">
    <w:name w:val="annotation reference"/>
    <w:uiPriority w:val="99"/>
    <w:rsid w:val="00762D25"/>
    <w:rPr>
      <w:sz w:val="16"/>
      <w:szCs w:val="16"/>
    </w:rPr>
  </w:style>
  <w:style w:type="character" w:customStyle="1" w:styleId="TestocommentoCarattere1">
    <w:name w:val="Testo commento Carattere1"/>
    <w:link w:val="Testocommento"/>
    <w:uiPriority w:val="99"/>
    <w:rsid w:val="00762D25"/>
    <w:rPr>
      <w:rFonts w:ascii="Calibri" w:eastAsia="SimSun" w:hAnsi="Calibri"/>
      <w:kern w:val="3"/>
      <w:lang w:val="x-none" w:eastAsia="zh-CN"/>
    </w:rPr>
  </w:style>
  <w:style w:type="paragraph" w:styleId="Soggettocommento">
    <w:name w:val="annotation subject"/>
    <w:basedOn w:val="Testocommento"/>
    <w:next w:val="Testocommento"/>
    <w:link w:val="SoggettocommentoCarattere"/>
    <w:uiPriority w:val="99"/>
    <w:semiHidden/>
    <w:unhideWhenUsed/>
    <w:rsid w:val="006A6F86"/>
    <w:pPr>
      <w:autoSpaceDN/>
      <w:spacing w:before="120" w:after="120"/>
      <w:textAlignment w:val="auto"/>
    </w:pPr>
    <w:rPr>
      <w:rFonts w:ascii="Times New Roman" w:eastAsia="Calibri" w:hAnsi="Times New Roman"/>
      <w:b/>
      <w:bCs/>
      <w:color w:val="00000A"/>
      <w:kern w:val="1"/>
      <w:lang w:val="it-IT" w:eastAsia="it-IT" w:bidi="it-IT"/>
    </w:rPr>
  </w:style>
  <w:style w:type="character" w:customStyle="1" w:styleId="SoggettocommentoCarattere">
    <w:name w:val="Soggetto commento Carattere"/>
    <w:basedOn w:val="TestocommentoCarattere1"/>
    <w:link w:val="Soggettocommento"/>
    <w:uiPriority w:val="99"/>
    <w:semiHidden/>
    <w:rsid w:val="006A6F86"/>
    <w:rPr>
      <w:rFonts w:ascii="Calibri" w:eastAsia="Calibri" w:hAnsi="Calibri"/>
      <w:b/>
      <w:bCs/>
      <w:color w:val="00000A"/>
      <w:kern w:val="1"/>
      <w:lang w:val="x-none"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4688">
      <w:bodyDiv w:val="1"/>
      <w:marLeft w:val="0"/>
      <w:marRight w:val="0"/>
      <w:marTop w:val="0"/>
      <w:marBottom w:val="0"/>
      <w:divBdr>
        <w:top w:val="none" w:sz="0" w:space="0" w:color="auto"/>
        <w:left w:val="none" w:sz="0" w:space="0" w:color="auto"/>
        <w:bottom w:val="none" w:sz="0" w:space="0" w:color="auto"/>
        <w:right w:val="none" w:sz="0" w:space="0" w:color="auto"/>
      </w:divBdr>
    </w:div>
    <w:div w:id="13844525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20</Pages>
  <Words>6411</Words>
  <Characters>36548</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42874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Roberta Milani</cp:lastModifiedBy>
  <cp:revision>21</cp:revision>
  <cp:lastPrinted>2023-02-01T08:45:00Z</cp:lastPrinted>
  <dcterms:created xsi:type="dcterms:W3CDTF">2021-07-07T12:49:00Z</dcterms:created>
  <dcterms:modified xsi:type="dcterms:W3CDTF">2023-03-21T10:39:00Z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