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03E2" w14:textId="4A97979A" w:rsidR="00FC1A3B" w:rsidRPr="00767A3A" w:rsidRDefault="00FC1A3B" w:rsidP="00FC1A3B">
      <w:pPr>
        <w:autoSpaceDE w:val="0"/>
        <w:ind w:left="4395" w:right="-1"/>
        <w:jc w:val="right"/>
        <w:rPr>
          <w:rFonts w:cs="Times New Roman"/>
          <w:b/>
          <w:i/>
          <w:sz w:val="24"/>
          <w:shd w:val="clear" w:color="auto" w:fill="FFFF00"/>
        </w:rPr>
      </w:pPr>
      <w:r w:rsidRPr="00767A3A">
        <w:rPr>
          <w:rFonts w:cs="Times New Roman"/>
          <w:b/>
          <w:i/>
          <w:sz w:val="24"/>
        </w:rPr>
        <w:t xml:space="preserve">ALLEGATO </w:t>
      </w:r>
      <w:r w:rsidR="00E860FF">
        <w:rPr>
          <w:rFonts w:cs="Times New Roman"/>
          <w:b/>
          <w:i/>
          <w:sz w:val="24"/>
        </w:rPr>
        <w:t>A</w:t>
      </w:r>
    </w:p>
    <w:p w14:paraId="1CE0BC23" w14:textId="77777777" w:rsidR="00FC1A3B" w:rsidRPr="00767A3A" w:rsidRDefault="00FC1A3B" w:rsidP="00FC1A3B">
      <w:pPr>
        <w:keepNext/>
        <w:outlineLvl w:val="0"/>
        <w:rPr>
          <w:rFonts w:cs="Times New Roman"/>
          <w:b/>
          <w:color w:val="000000"/>
          <w:sz w:val="16"/>
          <w:szCs w:val="16"/>
        </w:rPr>
      </w:pPr>
      <w:r w:rsidRPr="00767A3A">
        <w:rPr>
          <w:rFonts w:cs="Times New Roman"/>
          <w:b/>
          <w:sz w:val="16"/>
          <w:szCs w:val="16"/>
        </w:rPr>
        <w:t>Documentazione Amministrativa</w:t>
      </w:r>
    </w:p>
    <w:p w14:paraId="749E45AE" w14:textId="32BF817C" w:rsidR="0073399B" w:rsidRDefault="00E860FF" w:rsidP="00FC1A3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DOMANDA DI PARTECIPAZIONE </w:t>
      </w:r>
      <w:r w:rsidR="001C17CA">
        <w:rPr>
          <w:rFonts w:cs="Times New Roman"/>
          <w:b/>
        </w:rPr>
        <w:t xml:space="preserve"> </w:t>
      </w:r>
    </w:p>
    <w:p w14:paraId="76E42289" w14:textId="77777777" w:rsidR="00FC1A3B" w:rsidRPr="0073399B" w:rsidRDefault="0073399B" w:rsidP="00FC1A3B">
      <w:pPr>
        <w:jc w:val="center"/>
        <w:rPr>
          <w:rFonts w:cs="Times New Roman"/>
        </w:rPr>
      </w:pPr>
      <w:r w:rsidRPr="0073399B">
        <w:rPr>
          <w:rFonts w:cs="Times New Roman"/>
        </w:rPr>
        <w:t>(art. 46 e 47 del DPR 445</w:t>
      </w:r>
      <w:r w:rsidR="00FC1A3B" w:rsidRPr="0073399B">
        <w:rPr>
          <w:rFonts w:cs="Times New Roman"/>
        </w:rPr>
        <w:t>/2000</w:t>
      </w:r>
      <w:r w:rsidRPr="0073399B">
        <w:rPr>
          <w:rFonts w:cs="Times New Roman"/>
        </w:rPr>
        <w:t>)</w:t>
      </w:r>
    </w:p>
    <w:p w14:paraId="290DEB90" w14:textId="77777777" w:rsidR="00FC1A3B" w:rsidRPr="00767A3A" w:rsidRDefault="00FC1A3B" w:rsidP="00FC1A3B">
      <w:pPr>
        <w:jc w:val="center"/>
        <w:rPr>
          <w:rFonts w:cs="Times New Roman"/>
          <w:b/>
          <w:sz w:val="20"/>
        </w:rPr>
      </w:pPr>
    </w:p>
    <w:p w14:paraId="44091BF1" w14:textId="1BCEDAE9" w:rsidR="006C3BF4" w:rsidRPr="006C3BF4" w:rsidRDefault="006C3BF4" w:rsidP="006C3BF4">
      <w:pPr>
        <w:pStyle w:val="Corpotesto"/>
        <w:kinsoku w:val="0"/>
        <w:overflowPunct w:val="0"/>
        <w:spacing w:before="178"/>
        <w:rPr>
          <w:b/>
          <w:bCs/>
          <w:szCs w:val="22"/>
        </w:rPr>
      </w:pPr>
      <w:r w:rsidRPr="00913154">
        <w:rPr>
          <w:b/>
          <w:bCs/>
          <w:szCs w:val="22"/>
        </w:rPr>
        <w:t xml:space="preserve">FORNITURA E POSA IN OPERA PER LA SOSTITUZIONE PARATOIE CHIAVICHE E TELECONTROLLO DI CUI AL PROGETTO/OPERAZIONE “INTERVENTI DI RIPRISTINO DELLE FUNZIONALITÀ IDRAULICHE DI CORSI D’ACQUA DEMANIALI, ELETTRIFICAZIONE CHIAVICHE E INSTALLAZIONE SGRIGLIATORI - </w:t>
      </w:r>
      <w:proofErr w:type="gramStart"/>
      <w:r w:rsidRPr="00913154">
        <w:rPr>
          <w:b/>
          <w:bCs/>
          <w:szCs w:val="22"/>
        </w:rPr>
        <w:t>1°</w:t>
      </w:r>
      <w:proofErr w:type="gramEnd"/>
      <w:r w:rsidRPr="00913154">
        <w:rPr>
          <w:b/>
          <w:bCs/>
          <w:szCs w:val="22"/>
        </w:rPr>
        <w:t xml:space="preserve"> STRALCIO – LOTTO B1 –CHIAVICHE” CODICE RENDIS 05IR006/CI - </w:t>
      </w:r>
      <w:r w:rsidRPr="00913154">
        <w:rPr>
          <w:b/>
          <w:szCs w:val="22"/>
        </w:rPr>
        <w:t>D</w:t>
      </w:r>
      <w:r w:rsidRPr="00913154">
        <w:rPr>
          <w:rFonts w:cs="Tahoma"/>
          <w:b/>
          <w:szCs w:val="22"/>
        </w:rPr>
        <w:t xml:space="preserve">PCM 18 GIUGNO 2021 - </w:t>
      </w:r>
      <w:r w:rsidRPr="00913154">
        <w:rPr>
          <w:b/>
          <w:bCs/>
          <w:szCs w:val="22"/>
        </w:rPr>
        <w:t>CUP H37H21001090002 – CIG A000C3DA3F</w:t>
      </w:r>
    </w:p>
    <w:p w14:paraId="21ECF96B" w14:textId="77777777" w:rsidR="00FC1A3B" w:rsidRPr="00234C9F" w:rsidRDefault="00FC1A3B" w:rsidP="00FC1A3B">
      <w:pPr>
        <w:rPr>
          <w:rFonts w:cs="Calibri"/>
          <w:sz w:val="21"/>
          <w:szCs w:val="21"/>
        </w:rPr>
      </w:pPr>
    </w:p>
    <w:p w14:paraId="1B294FEC" w14:textId="77777777" w:rsidR="00FC1A3B" w:rsidRPr="00234C9F" w:rsidRDefault="00FC1A3B" w:rsidP="005E2E94">
      <w:pPr>
        <w:tabs>
          <w:tab w:val="left" w:pos="2552"/>
          <w:tab w:val="right" w:leader="underscore" w:pos="9356"/>
        </w:tabs>
        <w:spacing w:after="120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 xml:space="preserve">IL SOTTOSCRITTO </w:t>
      </w:r>
      <w:r w:rsidR="00DA331F" w:rsidRPr="00234C9F">
        <w:rPr>
          <w:rFonts w:cs="Calibri"/>
          <w:sz w:val="21"/>
          <w:szCs w:val="21"/>
        </w:rPr>
        <w:t>_______________________________________________________________________</w:t>
      </w:r>
    </w:p>
    <w:p w14:paraId="1AEBC03E" w14:textId="77777777" w:rsidR="00FC1A3B" w:rsidRPr="00234C9F" w:rsidRDefault="00FC1A3B" w:rsidP="005E2E94">
      <w:pPr>
        <w:tabs>
          <w:tab w:val="right" w:leader="underscore" w:pos="3402"/>
        </w:tabs>
        <w:spacing w:after="120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 xml:space="preserve">NATO IL </w:t>
      </w:r>
      <w:r w:rsidR="00DA331F" w:rsidRPr="00234C9F">
        <w:rPr>
          <w:rFonts w:cs="Calibri"/>
          <w:sz w:val="21"/>
          <w:szCs w:val="21"/>
        </w:rPr>
        <w:t>______________________________________</w:t>
      </w:r>
      <w:r w:rsidRPr="00234C9F">
        <w:rPr>
          <w:rFonts w:cs="Calibri"/>
          <w:sz w:val="21"/>
          <w:szCs w:val="21"/>
        </w:rPr>
        <w:t xml:space="preserve"> A</w:t>
      </w:r>
      <w:r w:rsidR="00DA331F" w:rsidRPr="00234C9F">
        <w:rPr>
          <w:rFonts w:cs="Calibri"/>
          <w:sz w:val="21"/>
          <w:szCs w:val="21"/>
        </w:rPr>
        <w:t>_____________________________________</w:t>
      </w:r>
      <w:r w:rsidRPr="00234C9F">
        <w:rPr>
          <w:rFonts w:cs="Calibri"/>
          <w:sz w:val="21"/>
          <w:szCs w:val="21"/>
        </w:rPr>
        <w:t xml:space="preserve"> </w:t>
      </w:r>
      <w:r w:rsidRPr="00234C9F">
        <w:rPr>
          <w:rFonts w:cs="Calibri"/>
          <w:sz w:val="21"/>
          <w:szCs w:val="21"/>
        </w:rPr>
        <w:tab/>
      </w:r>
    </w:p>
    <w:p w14:paraId="613AC424" w14:textId="77777777" w:rsidR="00FC1A3B" w:rsidRPr="00234C9F" w:rsidRDefault="00FC1A3B" w:rsidP="00FC1A3B">
      <w:pPr>
        <w:tabs>
          <w:tab w:val="right" w:leader="underscore" w:pos="3402"/>
          <w:tab w:val="right" w:leader="underscore" w:pos="9356"/>
        </w:tabs>
        <w:spacing w:after="120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>RESIDENTE A _____________________________ IN VIA _____________________________ N. _______</w:t>
      </w:r>
    </w:p>
    <w:p w14:paraId="26838D12" w14:textId="77777777" w:rsidR="00FC1A3B" w:rsidRPr="00234C9F" w:rsidRDefault="00FC1A3B" w:rsidP="00FC1A3B">
      <w:pPr>
        <w:tabs>
          <w:tab w:val="right" w:leader="underscore" w:pos="9356"/>
        </w:tabs>
        <w:spacing w:after="120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 xml:space="preserve">IN QUALITÀ DI </w:t>
      </w:r>
      <w:r w:rsidRPr="00234C9F">
        <w:rPr>
          <w:rFonts w:cs="Calibri"/>
          <w:sz w:val="21"/>
          <w:szCs w:val="21"/>
        </w:rPr>
        <w:tab/>
      </w:r>
    </w:p>
    <w:p w14:paraId="1FC7A5E9" w14:textId="77777777" w:rsidR="00FC1A3B" w:rsidRPr="00234C9F" w:rsidRDefault="00FC1A3B" w:rsidP="00FC1A3B">
      <w:pPr>
        <w:tabs>
          <w:tab w:val="right" w:leader="underscore" w:pos="9356"/>
        </w:tabs>
        <w:spacing w:after="120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 xml:space="preserve">DELL'IMPRESA </w:t>
      </w:r>
      <w:r w:rsidRPr="00234C9F">
        <w:rPr>
          <w:rFonts w:cs="Calibri"/>
          <w:sz w:val="21"/>
          <w:szCs w:val="21"/>
        </w:rPr>
        <w:tab/>
      </w:r>
    </w:p>
    <w:p w14:paraId="4934A23A" w14:textId="77777777" w:rsidR="00FC1A3B" w:rsidRPr="00234C9F" w:rsidRDefault="0073399B" w:rsidP="00FC1A3B">
      <w:pPr>
        <w:tabs>
          <w:tab w:val="right" w:leader="underscore" w:pos="9356"/>
        </w:tabs>
        <w:spacing w:after="120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>CON SEDE LEGALE IN ______________________________________________________ (________</w:t>
      </w:r>
      <w:proofErr w:type="gramStart"/>
      <w:r w:rsidRPr="00234C9F">
        <w:rPr>
          <w:rFonts w:cs="Calibri"/>
          <w:sz w:val="21"/>
          <w:szCs w:val="21"/>
        </w:rPr>
        <w:t>_)_</w:t>
      </w:r>
      <w:proofErr w:type="gramEnd"/>
    </w:p>
    <w:p w14:paraId="034068F6" w14:textId="77777777" w:rsidR="0073399B" w:rsidRPr="00234C9F" w:rsidRDefault="0073399B" w:rsidP="00FC1A3B">
      <w:pPr>
        <w:tabs>
          <w:tab w:val="right" w:leader="underscore" w:pos="9356"/>
        </w:tabs>
        <w:spacing w:after="120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>VIA ___________________________________________________________________________________</w:t>
      </w:r>
    </w:p>
    <w:p w14:paraId="59074955" w14:textId="77777777" w:rsidR="00FC1A3B" w:rsidRPr="00234C9F" w:rsidRDefault="00FC1A3B" w:rsidP="00FC1A3B">
      <w:pPr>
        <w:tabs>
          <w:tab w:val="right" w:leader="underscore" w:pos="9356"/>
        </w:tabs>
        <w:spacing w:after="120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 xml:space="preserve">P. IVA / C.F.: </w:t>
      </w:r>
      <w:r w:rsidRPr="00234C9F">
        <w:rPr>
          <w:rFonts w:cs="Calibri"/>
          <w:sz w:val="21"/>
          <w:szCs w:val="21"/>
        </w:rPr>
        <w:tab/>
      </w:r>
    </w:p>
    <w:p w14:paraId="079522EB" w14:textId="77777777" w:rsidR="00FC1A3B" w:rsidRPr="00234C9F" w:rsidRDefault="00FC1A3B" w:rsidP="00FC1A3B">
      <w:pPr>
        <w:tabs>
          <w:tab w:val="right" w:leader="underscore" w:pos="6804"/>
          <w:tab w:val="right" w:leader="underscore" w:pos="9356"/>
        </w:tabs>
        <w:spacing w:after="120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 xml:space="preserve">ISCRIZIONE REGISTRO DELLE IMPRESE DI </w:t>
      </w:r>
      <w:r w:rsidRPr="00234C9F">
        <w:rPr>
          <w:rFonts w:cs="Calibri"/>
          <w:sz w:val="21"/>
          <w:szCs w:val="21"/>
        </w:rPr>
        <w:tab/>
        <w:t>N.</w:t>
      </w:r>
      <w:r w:rsidRPr="00234C9F">
        <w:rPr>
          <w:rFonts w:cs="Calibri"/>
          <w:sz w:val="21"/>
          <w:szCs w:val="21"/>
        </w:rPr>
        <w:tab/>
      </w:r>
    </w:p>
    <w:p w14:paraId="7F693E1A" w14:textId="77777777" w:rsidR="005E2E94" w:rsidRPr="00234C9F" w:rsidRDefault="005E2E94" w:rsidP="00FC1A3B">
      <w:pPr>
        <w:tabs>
          <w:tab w:val="right" w:pos="9356"/>
        </w:tabs>
        <w:rPr>
          <w:rFonts w:cs="Calibri"/>
          <w:sz w:val="21"/>
          <w:szCs w:val="21"/>
        </w:rPr>
      </w:pPr>
    </w:p>
    <w:p w14:paraId="03805626" w14:textId="77777777" w:rsidR="00FC1A3B" w:rsidRPr="00234C9F" w:rsidRDefault="00FC1A3B" w:rsidP="00FC1A3B">
      <w:pPr>
        <w:tabs>
          <w:tab w:val="right" w:pos="9356"/>
        </w:tabs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>Ai sensi degli artt. 46 e 47 del D.P.R. 28.12.20</w:t>
      </w:r>
      <w:r w:rsidR="0040049A" w:rsidRPr="00234C9F">
        <w:rPr>
          <w:rFonts w:cs="Calibri"/>
          <w:sz w:val="21"/>
          <w:szCs w:val="21"/>
        </w:rPr>
        <w:t>0</w:t>
      </w:r>
      <w:r w:rsidRPr="00234C9F">
        <w:rPr>
          <w:rFonts w:cs="Calibri"/>
          <w:sz w:val="21"/>
          <w:szCs w:val="21"/>
        </w:rPr>
        <w:t>0, consapevole della responsabilità e delle sanzioni attribuite, in caso di dichiarazioni non veritiere, di formazione e uso di atti falsi, dall’art. 76 del medesimo D.P.R. 445/2000, sotto la propria responsabilità</w:t>
      </w:r>
      <w:r w:rsidR="002C0350" w:rsidRPr="00234C9F">
        <w:rPr>
          <w:rFonts w:cs="Calibri"/>
          <w:sz w:val="21"/>
          <w:szCs w:val="21"/>
        </w:rPr>
        <w:t>, ad integrazione di quanto dichiarato nel DGUE</w:t>
      </w:r>
    </w:p>
    <w:p w14:paraId="76C32E24" w14:textId="77777777" w:rsidR="005C53AA" w:rsidRPr="00234C9F" w:rsidRDefault="005C53AA" w:rsidP="005C53AA">
      <w:pPr>
        <w:tabs>
          <w:tab w:val="right" w:pos="9356"/>
        </w:tabs>
        <w:ind w:right="758"/>
        <w:jc w:val="center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 xml:space="preserve">FA ISTANZA </w:t>
      </w:r>
    </w:p>
    <w:p w14:paraId="38CE0720" w14:textId="060E4744" w:rsidR="005C53AA" w:rsidRPr="00234C9F" w:rsidRDefault="005C53AA" w:rsidP="005C53AA">
      <w:pPr>
        <w:tabs>
          <w:tab w:val="right" w:pos="9356"/>
        </w:tabs>
        <w:ind w:right="472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 xml:space="preserve">di ammissione alla procedura aperta ai sensi dell’art. 71 del </w:t>
      </w:r>
      <w:r w:rsidR="00392717" w:rsidRPr="00234C9F">
        <w:rPr>
          <w:rFonts w:cs="Calibri"/>
          <w:sz w:val="21"/>
          <w:szCs w:val="21"/>
        </w:rPr>
        <w:t>D.lgs.</w:t>
      </w:r>
      <w:r w:rsidRPr="00234C9F">
        <w:rPr>
          <w:rFonts w:cs="Calibri"/>
          <w:sz w:val="21"/>
          <w:szCs w:val="21"/>
        </w:rPr>
        <w:t xml:space="preserve"> 36/2023 indetta da codesta Amministrazione per l’affidamento in oggetto</w:t>
      </w:r>
    </w:p>
    <w:p w14:paraId="39CC2270" w14:textId="33A8B277" w:rsidR="008D0347" w:rsidRPr="00234C9F" w:rsidRDefault="008D0347" w:rsidP="008D0347">
      <w:pPr>
        <w:spacing w:after="96"/>
        <w:ind w:right="758"/>
        <w:rPr>
          <w:rFonts w:cs="Calibri"/>
          <w:sz w:val="21"/>
          <w:szCs w:val="21"/>
        </w:rPr>
      </w:pPr>
      <w:r w:rsidRPr="00234C9F">
        <w:rPr>
          <w:rFonts w:cs="Calibri"/>
          <w:sz w:val="21"/>
          <w:szCs w:val="21"/>
        </w:rPr>
        <w:t xml:space="preserve">In qualità di: </w:t>
      </w:r>
    </w:p>
    <w:tbl>
      <w:tblPr>
        <w:tblStyle w:val="TableGrid"/>
        <w:tblW w:w="9121" w:type="dxa"/>
        <w:tblInd w:w="375" w:type="dxa"/>
        <w:tblLook w:val="04A0" w:firstRow="1" w:lastRow="0" w:firstColumn="1" w:lastColumn="0" w:noHBand="0" w:noVBand="1"/>
      </w:tblPr>
      <w:tblGrid>
        <w:gridCol w:w="825"/>
        <w:gridCol w:w="8296"/>
      </w:tblGrid>
      <w:tr w:rsidR="008D0347" w:rsidRPr="00234C9F" w14:paraId="1C988995" w14:textId="77777777" w:rsidTr="008D0347">
        <w:trPr>
          <w:trHeight w:val="224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751E6CC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4C0FFE38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impresa singola  </w:t>
            </w:r>
          </w:p>
        </w:tc>
      </w:tr>
      <w:tr w:rsidR="008D0347" w:rsidRPr="00234C9F" w14:paraId="7B55A9C7" w14:textId="77777777" w:rsidTr="008D0347">
        <w:trPr>
          <w:trHeight w:val="1152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22E2C770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38A3B4A3" w14:textId="458AE389" w:rsidR="008D0347" w:rsidRPr="00234C9F" w:rsidRDefault="008D0347" w:rsidP="000E46B5">
            <w:pPr>
              <w:spacing w:line="255" w:lineRule="auto"/>
              <w:ind w:right="758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capogruppo di un raggruppamento temporaneo di imprese già costituito con scrittura privata autenticata notaio _______________________ in data ______________ tra le seguenti </w:t>
            </w:r>
            <w:proofErr w:type="gramStart"/>
            <w:r w:rsidRPr="00234C9F">
              <w:rPr>
                <w:rFonts w:cs="Calibri"/>
                <w:sz w:val="21"/>
                <w:szCs w:val="21"/>
              </w:rPr>
              <w:t>imprese:  _</w:t>
            </w:r>
            <w:proofErr w:type="gramEnd"/>
            <w:r w:rsidRPr="00234C9F">
              <w:rPr>
                <w:rFonts w:cs="Calibri"/>
                <w:sz w:val="21"/>
                <w:szCs w:val="21"/>
              </w:rPr>
              <w:t xml:space="preserve">________________________________________________________________________ </w:t>
            </w:r>
          </w:p>
        </w:tc>
      </w:tr>
      <w:tr w:rsidR="008D0347" w:rsidRPr="00234C9F" w14:paraId="18F80F4D" w14:textId="77777777" w:rsidTr="008D0347">
        <w:trPr>
          <w:trHeight w:val="115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205F2BF5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7E2628CC" w14:textId="6E13AA66" w:rsidR="008D0347" w:rsidRPr="00234C9F" w:rsidRDefault="008D0347" w:rsidP="00DA3434">
            <w:pPr>
              <w:spacing w:line="259" w:lineRule="auto"/>
              <w:ind w:right="758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mandante di un raggruppamento temporaneo di imprese già costituito con scrittura privata autenticata notaio _______________________ in data ______________ tra le seguenti </w:t>
            </w:r>
            <w:proofErr w:type="gramStart"/>
            <w:r w:rsidRPr="00234C9F">
              <w:rPr>
                <w:rFonts w:cs="Calibri"/>
                <w:sz w:val="21"/>
                <w:szCs w:val="21"/>
              </w:rPr>
              <w:t>imprese:  _</w:t>
            </w:r>
            <w:proofErr w:type="gramEnd"/>
            <w:r w:rsidRPr="00234C9F">
              <w:rPr>
                <w:rFonts w:cs="Calibri"/>
                <w:sz w:val="21"/>
                <w:szCs w:val="21"/>
              </w:rPr>
              <w:t xml:space="preserve">________________________________________________________________________ </w:t>
            </w:r>
          </w:p>
        </w:tc>
      </w:tr>
      <w:tr w:rsidR="008D0347" w:rsidRPr="00234C9F" w14:paraId="64F34DCC" w14:textId="77777777" w:rsidTr="008D0347">
        <w:trPr>
          <w:trHeight w:val="137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7F6FB3BE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7B4F77C1" w14:textId="77777777" w:rsidR="008D0347" w:rsidRPr="00234C9F" w:rsidRDefault="008D0347" w:rsidP="00DA3434">
            <w:pPr>
              <w:spacing w:line="254" w:lineRule="auto"/>
              <w:ind w:right="758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capogruppo di un raggruppamento temporaneo di imprese formalmente non ancora costituito tra le seguenti imprese:  </w:t>
            </w:r>
          </w:p>
          <w:p w14:paraId="2A965979" w14:textId="54A28722" w:rsidR="008D0347" w:rsidRPr="00234C9F" w:rsidRDefault="008D0347" w:rsidP="000E46B5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>_________________________________________________________________________</w:t>
            </w:r>
          </w:p>
        </w:tc>
      </w:tr>
      <w:tr w:rsidR="008D0347" w:rsidRPr="00234C9F" w14:paraId="06D9B27D" w14:textId="77777777" w:rsidTr="008D0347">
        <w:trPr>
          <w:trHeight w:val="67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4FC78F4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44B90D6B" w14:textId="77777777" w:rsidR="008D0347" w:rsidRPr="00234C9F" w:rsidRDefault="008D0347" w:rsidP="00DA3434">
            <w:pPr>
              <w:spacing w:line="254" w:lineRule="auto"/>
              <w:ind w:right="758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mandante di un raggruppamento temporaneo di imprese formalmente non ancora costituito tra le seguenti imprese: </w:t>
            </w:r>
          </w:p>
          <w:p w14:paraId="0A44A77A" w14:textId="4260BD3A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>________________________________________________________________________</w:t>
            </w:r>
          </w:p>
        </w:tc>
      </w:tr>
      <w:tr w:rsidR="008D0347" w:rsidRPr="00234C9F" w14:paraId="63D13024" w14:textId="77777777" w:rsidTr="008D0347">
        <w:trPr>
          <w:trHeight w:val="92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3A4CCCF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lastRenderedPageBreak/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5451F545" w14:textId="77777777" w:rsidR="008D0347" w:rsidRPr="00234C9F" w:rsidRDefault="008D0347" w:rsidP="00DA3434">
            <w:pPr>
              <w:spacing w:line="259" w:lineRule="auto"/>
              <w:ind w:right="758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consorziata di un consorzio stabile denominato __________________________ e costituito da:  </w:t>
            </w:r>
          </w:p>
          <w:p w14:paraId="673B2A43" w14:textId="441FDB4D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</w:p>
        </w:tc>
      </w:tr>
      <w:tr w:rsidR="008D0347" w:rsidRPr="00234C9F" w14:paraId="78F7ABED" w14:textId="77777777" w:rsidTr="008D0347">
        <w:trPr>
          <w:trHeight w:val="1612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B30D32E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62C6A012" w14:textId="35319A27" w:rsidR="008D0347" w:rsidRPr="00234C9F" w:rsidRDefault="008D0347" w:rsidP="00392717">
            <w:pPr>
              <w:spacing w:after="6" w:line="253" w:lineRule="auto"/>
              <w:ind w:right="758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consorzio fra società cooperative di produzione e lavoro costituiti a norma della legge 25 giugno 1909, n. 422 e del decreto legislativo del Capo provvisorio dello Stato 14 dicembre 1947, n. 157, costituito </w:t>
            </w:r>
            <w:proofErr w:type="gramStart"/>
            <w:r w:rsidRPr="00234C9F">
              <w:rPr>
                <w:rFonts w:cs="Calibri"/>
                <w:sz w:val="21"/>
                <w:szCs w:val="21"/>
              </w:rPr>
              <w:t>da:  _</w:t>
            </w:r>
            <w:proofErr w:type="gramEnd"/>
            <w:r w:rsidRPr="00234C9F">
              <w:rPr>
                <w:rFonts w:cs="Calibri"/>
                <w:sz w:val="21"/>
                <w:szCs w:val="21"/>
              </w:rPr>
              <w:t>______________________________________________________________________</w:t>
            </w:r>
          </w:p>
        </w:tc>
      </w:tr>
      <w:tr w:rsidR="008D0347" w:rsidRPr="00234C9F" w14:paraId="55C6355E" w14:textId="77777777" w:rsidTr="008D0347">
        <w:trPr>
          <w:trHeight w:val="90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08B97AF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164706B1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consorzio tra imprese artigiane di cui alla legge 8 agosto 1985, n. 443, costituito da: </w:t>
            </w:r>
          </w:p>
          <w:p w14:paraId="35BE04AD" w14:textId="07B27E69" w:rsidR="008D0347" w:rsidRPr="00234C9F" w:rsidRDefault="008D0347" w:rsidP="00DA3434">
            <w:pPr>
              <w:spacing w:line="259" w:lineRule="auto"/>
              <w:ind w:right="758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>_________________________________________________________________________</w:t>
            </w:r>
          </w:p>
        </w:tc>
      </w:tr>
      <w:tr w:rsidR="008D0347" w:rsidRPr="00234C9F" w14:paraId="583CFB95" w14:textId="77777777" w:rsidTr="008D0347">
        <w:trPr>
          <w:trHeight w:val="88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2FFA2CCB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2B9532D3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consorzio ordinario di concorrenti costituito da: </w:t>
            </w:r>
          </w:p>
          <w:p w14:paraId="402B4D30" w14:textId="3C7E7816" w:rsidR="008D0347" w:rsidRPr="00234C9F" w:rsidRDefault="008D0347" w:rsidP="008D0347">
            <w:pPr>
              <w:spacing w:line="241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>_________________________________________________________________________</w:t>
            </w:r>
          </w:p>
        </w:tc>
      </w:tr>
      <w:tr w:rsidR="008D0347" w:rsidRPr="00234C9F" w14:paraId="16A67178" w14:textId="77777777" w:rsidTr="008D0347">
        <w:trPr>
          <w:trHeight w:val="44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68C7878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45F6584E" w14:textId="79B5F944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consorzio ordinario di concorrenti ex art. 2615 ter del codice civile denominato _____________________________________________________________________________ e costituito </w:t>
            </w:r>
            <w:proofErr w:type="gramStart"/>
            <w:r w:rsidRPr="00234C9F">
              <w:rPr>
                <w:rFonts w:cs="Calibri"/>
                <w:sz w:val="21"/>
                <w:szCs w:val="21"/>
              </w:rPr>
              <w:t>da:_</w:t>
            </w:r>
            <w:proofErr w:type="gramEnd"/>
            <w:r w:rsidRPr="00234C9F">
              <w:rPr>
                <w:rFonts w:cs="Calibri"/>
                <w:sz w:val="21"/>
                <w:szCs w:val="21"/>
              </w:rPr>
              <w:t>__________________________________</w:t>
            </w:r>
          </w:p>
        </w:tc>
      </w:tr>
      <w:tr w:rsidR="008D0347" w:rsidRPr="00234C9F" w14:paraId="02DDEE49" w14:textId="77777777" w:rsidTr="008D0347">
        <w:trPr>
          <w:trHeight w:val="901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73A01C65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 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14:paraId="606E5616" w14:textId="77777777" w:rsidR="008D0347" w:rsidRPr="00234C9F" w:rsidRDefault="008D0347" w:rsidP="00DA3434">
            <w:pPr>
              <w:spacing w:line="259" w:lineRule="auto"/>
              <w:ind w:right="758"/>
              <w:jc w:val="left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altro, specificare  </w:t>
            </w:r>
          </w:p>
          <w:p w14:paraId="539B2B6E" w14:textId="7F477A33" w:rsidR="008D0347" w:rsidRPr="00234C9F" w:rsidRDefault="008D0347" w:rsidP="00DA3434">
            <w:pPr>
              <w:spacing w:line="259" w:lineRule="auto"/>
              <w:ind w:right="758"/>
              <w:rPr>
                <w:rFonts w:cs="Calibri"/>
                <w:sz w:val="21"/>
                <w:szCs w:val="21"/>
              </w:rPr>
            </w:pPr>
            <w:r w:rsidRPr="00234C9F">
              <w:rPr>
                <w:rFonts w:cs="Calibri"/>
                <w:sz w:val="21"/>
                <w:szCs w:val="21"/>
              </w:rPr>
              <w:t xml:space="preserve">_____________________________________________________________________________  </w:t>
            </w:r>
          </w:p>
        </w:tc>
      </w:tr>
    </w:tbl>
    <w:p w14:paraId="704247DF" w14:textId="77777777" w:rsidR="008D0347" w:rsidRPr="00234C9F" w:rsidRDefault="008D0347" w:rsidP="005C53AA">
      <w:pPr>
        <w:tabs>
          <w:tab w:val="right" w:pos="9356"/>
        </w:tabs>
        <w:ind w:right="472"/>
        <w:rPr>
          <w:rFonts w:cs="Calibri"/>
          <w:sz w:val="21"/>
          <w:szCs w:val="21"/>
        </w:rPr>
      </w:pPr>
    </w:p>
    <w:p w14:paraId="149D6F4A" w14:textId="77777777" w:rsidR="005C53AA" w:rsidRPr="00234C9F" w:rsidRDefault="005C53AA" w:rsidP="00FC1A3B">
      <w:pPr>
        <w:tabs>
          <w:tab w:val="right" w:pos="9356"/>
        </w:tabs>
        <w:jc w:val="center"/>
        <w:rPr>
          <w:rFonts w:cs="Calibri"/>
          <w:sz w:val="21"/>
          <w:szCs w:val="21"/>
        </w:rPr>
      </w:pPr>
    </w:p>
    <w:p w14:paraId="5D1F816E" w14:textId="77777777" w:rsidR="00185778" w:rsidRDefault="00185778" w:rsidP="00FC1A3B">
      <w:pPr>
        <w:spacing w:after="120"/>
        <w:rPr>
          <w:rFonts w:cs="Times New Roman"/>
        </w:rPr>
      </w:pPr>
    </w:p>
    <w:p w14:paraId="1CB54DA0" w14:textId="77777777" w:rsidR="00FC1A3B" w:rsidRPr="00EE6CEB" w:rsidRDefault="00FC1A3B" w:rsidP="00FC1A3B">
      <w:pPr>
        <w:spacing w:after="120"/>
        <w:rPr>
          <w:rFonts w:cs="Times New Roman"/>
        </w:rPr>
      </w:pPr>
      <w:r w:rsidRPr="00767A3A">
        <w:rPr>
          <w:rFonts w:cs="Times New Roman"/>
        </w:rPr>
        <w:t>Luogo e data ________________________</w:t>
      </w:r>
    </w:p>
    <w:p w14:paraId="726FC5D8" w14:textId="77777777" w:rsidR="00D43FAB" w:rsidRDefault="00D43FAB" w:rsidP="00460EF2">
      <w:pPr>
        <w:suppressAutoHyphens w:val="0"/>
        <w:jc w:val="right"/>
        <w:rPr>
          <w:rFonts w:eastAsia="Calibri"/>
          <w:sz w:val="14"/>
          <w:szCs w:val="14"/>
          <w:lang w:eastAsia="en-US"/>
        </w:rPr>
      </w:pPr>
    </w:p>
    <w:p w14:paraId="4505DDB0" w14:textId="77777777" w:rsidR="00460EF2" w:rsidRPr="00B34AA8" w:rsidRDefault="00460EF2" w:rsidP="00460EF2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  <w:r w:rsidRPr="00B34AA8">
        <w:rPr>
          <w:rFonts w:eastAsia="Calibri"/>
          <w:sz w:val="20"/>
          <w:szCs w:val="20"/>
          <w:lang w:eastAsia="en-US"/>
        </w:rPr>
        <w:t>Firma del titolare / legale rappresentante / institore /procuratore</w:t>
      </w:r>
      <w:r w:rsidR="00D43FAB" w:rsidRPr="00B34AA8">
        <w:rPr>
          <w:rFonts w:eastAsia="Calibri"/>
          <w:sz w:val="20"/>
          <w:szCs w:val="20"/>
          <w:lang w:eastAsia="en-US"/>
        </w:rPr>
        <w:t xml:space="preserve"> in forma digitale </w:t>
      </w:r>
    </w:p>
    <w:p w14:paraId="0D168A46" w14:textId="77777777" w:rsidR="00B34AA8" w:rsidRDefault="00B34AA8" w:rsidP="00B34AA8">
      <w:pPr>
        <w:ind w:left="3969"/>
        <w:rPr>
          <w:smallCaps/>
          <w:sz w:val="16"/>
          <w:szCs w:val="16"/>
        </w:rPr>
      </w:pPr>
      <w:r w:rsidRPr="00764438">
        <w:rPr>
          <w:rFonts w:eastAsia="Ubuntu Light" w:cs="Ubuntu Light"/>
          <w:sz w:val="16"/>
          <w:szCs w:val="16"/>
        </w:rPr>
        <w:t xml:space="preserve">Documento informatico firmato digitalmente ai sensi e con gli effetti di cui agli artt. 20 e 21 del </w:t>
      </w:r>
      <w:proofErr w:type="spellStart"/>
      <w:r w:rsidRPr="00764438">
        <w:rPr>
          <w:rFonts w:eastAsia="Ubuntu Light" w:cs="Ubuntu Light"/>
          <w:sz w:val="16"/>
          <w:szCs w:val="16"/>
        </w:rPr>
        <w:t>d.lgs</w:t>
      </w:r>
      <w:proofErr w:type="spellEnd"/>
      <w:r w:rsidRPr="00764438">
        <w:rPr>
          <w:rFonts w:eastAsia="Ubuntu Light" w:cs="Ubuntu Light"/>
          <w:sz w:val="16"/>
          <w:szCs w:val="16"/>
        </w:rPr>
        <w:t xml:space="preserve"> n. 82/2005 e ss.mm.</w:t>
      </w:r>
    </w:p>
    <w:p w14:paraId="34C35109" w14:textId="77777777" w:rsidR="00B34AA8" w:rsidRPr="00D123D3" w:rsidRDefault="00B34AA8" w:rsidP="00460EF2">
      <w:pPr>
        <w:suppressAutoHyphens w:val="0"/>
        <w:jc w:val="right"/>
        <w:rPr>
          <w:rFonts w:eastAsia="Calibri"/>
          <w:sz w:val="14"/>
          <w:szCs w:val="14"/>
          <w:lang w:eastAsia="en-US"/>
        </w:rPr>
      </w:pPr>
    </w:p>
    <w:p w14:paraId="44088330" w14:textId="77777777" w:rsidR="003B3AF7" w:rsidRPr="00D123D3" w:rsidRDefault="003B3AF7" w:rsidP="008823A3">
      <w:pPr>
        <w:numPr>
          <w:ilvl w:val="0"/>
          <w:numId w:val="0"/>
        </w:numPr>
        <w:suppressAutoHyphens w:val="0"/>
        <w:spacing w:before="0" w:after="160" w:line="259" w:lineRule="auto"/>
        <w:outlineLvl w:val="9"/>
      </w:pPr>
    </w:p>
    <w:sectPr w:rsidR="003B3AF7" w:rsidRPr="00D123D3" w:rsidSect="00DA331F">
      <w:headerReference w:type="first" r:id="rId11"/>
      <w:footerReference w:type="first" r:id="rId12"/>
      <w:pgSz w:w="11906" w:h="16838" w:code="9"/>
      <w:pgMar w:top="992" w:right="1276" w:bottom="567" w:left="1134" w:header="510" w:footer="680" w:gutter="0"/>
      <w:paperSrc w:first="257" w:other="25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9D1B" w14:textId="77777777" w:rsidR="008E4062" w:rsidRDefault="008E4062" w:rsidP="00FB19FF">
      <w:r>
        <w:separator/>
      </w:r>
    </w:p>
  </w:endnote>
  <w:endnote w:type="continuationSeparator" w:id="0">
    <w:p w14:paraId="14C19AFE" w14:textId="77777777" w:rsidR="008E4062" w:rsidRDefault="008E4062" w:rsidP="00FB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Ubuntu-Light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-Medium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4"/>
      <w:gridCol w:w="2215"/>
      <w:gridCol w:w="92"/>
      <w:gridCol w:w="1189"/>
      <w:gridCol w:w="1710"/>
      <w:gridCol w:w="1061"/>
    </w:tblGrid>
    <w:tr w:rsidR="00813960" w:rsidRPr="003B1E79" w14:paraId="7B507414" w14:textId="77777777" w:rsidTr="00020EE7">
      <w:tc>
        <w:tcPr>
          <w:tcW w:w="2835" w:type="dxa"/>
          <w:tcMar>
            <w:left w:w="0" w:type="dxa"/>
            <w:right w:w="0" w:type="dxa"/>
          </w:tcMar>
        </w:tcPr>
        <w:p w14:paraId="472ADA15" w14:textId="77777777" w:rsidR="00813960" w:rsidRPr="00020EE7" w:rsidRDefault="00813960" w:rsidP="00FB19FF">
          <w:r w:rsidRPr="00020EE7">
            <w:t>Consorzio di Bonifica PIAVE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51FD3404" w14:textId="77777777" w:rsidR="00813960" w:rsidRPr="004A43C2" w:rsidRDefault="00813960" w:rsidP="00FB19FF"/>
      </w:tc>
      <w:tc>
        <w:tcPr>
          <w:tcW w:w="1390" w:type="dxa"/>
          <w:gridSpan w:val="2"/>
          <w:tcBorders>
            <w:right w:val="single" w:sz="4" w:space="0" w:color="1A5EAB"/>
          </w:tcBorders>
          <w:tcMar>
            <w:left w:w="0" w:type="dxa"/>
            <w:right w:w="0" w:type="dxa"/>
          </w:tcMar>
        </w:tcPr>
        <w:p w14:paraId="79C155DE" w14:textId="77777777" w:rsidR="00813960" w:rsidRPr="004A43C2" w:rsidRDefault="00813960" w:rsidP="00FB19FF"/>
      </w:tc>
      <w:tc>
        <w:tcPr>
          <w:tcW w:w="1808" w:type="dxa"/>
          <w:tcBorders>
            <w:left w:val="single" w:sz="4" w:space="0" w:color="1A5EAB"/>
          </w:tcBorders>
          <w:tcMar>
            <w:left w:w="170" w:type="dxa"/>
            <w:right w:w="0" w:type="dxa"/>
          </w:tcMar>
        </w:tcPr>
        <w:p w14:paraId="09080C61" w14:textId="77777777" w:rsidR="00813960" w:rsidRPr="003C2F86" w:rsidRDefault="00813960" w:rsidP="00FB19FF"/>
      </w:tc>
      <w:tc>
        <w:tcPr>
          <w:tcW w:w="1115" w:type="dxa"/>
          <w:tcMar>
            <w:left w:w="0" w:type="dxa"/>
            <w:right w:w="0" w:type="dxa"/>
          </w:tcMar>
        </w:tcPr>
        <w:p w14:paraId="14CF99EA" w14:textId="77777777" w:rsidR="00813960" w:rsidRPr="004A43C2" w:rsidRDefault="00813960" w:rsidP="00FB19FF"/>
      </w:tc>
    </w:tr>
    <w:tr w:rsidR="00813960" w:rsidRPr="003B1E79" w14:paraId="368DCFA7" w14:textId="77777777" w:rsidTr="00020EE7">
      <w:tc>
        <w:tcPr>
          <w:tcW w:w="2835" w:type="dxa"/>
          <w:tcMar>
            <w:left w:w="0" w:type="dxa"/>
            <w:right w:w="0" w:type="dxa"/>
          </w:tcMar>
        </w:tcPr>
        <w:p w14:paraId="58822DCF" w14:textId="77777777" w:rsidR="00813960" w:rsidRDefault="00813960" w:rsidP="00FB19FF">
          <w:r w:rsidRPr="004A43C2">
            <w:t>Via S. Maria in Colle, 2</w:t>
          </w:r>
        </w:p>
        <w:p w14:paraId="1524327F" w14:textId="77777777" w:rsidR="00813960" w:rsidRPr="004A43C2" w:rsidRDefault="00813960" w:rsidP="00FB19FF">
          <w:r w:rsidRPr="004A43C2">
            <w:t>31044 Montebelluna (TV)</w:t>
          </w:r>
        </w:p>
      </w:tc>
      <w:tc>
        <w:tcPr>
          <w:tcW w:w="1807" w:type="dxa"/>
          <w:gridSpan w:val="2"/>
          <w:tcMar>
            <w:left w:w="0" w:type="dxa"/>
            <w:right w:w="0" w:type="dxa"/>
          </w:tcMar>
        </w:tcPr>
        <w:p w14:paraId="28B1F2E0" w14:textId="77777777" w:rsidR="00813960" w:rsidRPr="00B42860" w:rsidRDefault="00392717" w:rsidP="00FB19FF">
          <w:pPr>
            <w:rPr>
              <w:rFonts w:cs="Ubuntu-Light"/>
              <w:color w:val="1A5EAB"/>
              <w:sz w:val="12"/>
              <w:szCs w:val="8"/>
            </w:rPr>
          </w:pPr>
          <w:hyperlink r:id="rId1" w:history="1">
            <w:r w:rsidR="00813960" w:rsidRPr="00B42860">
              <w:rPr>
                <w:rStyle w:val="Collegamentoipertestuale"/>
                <w:rFonts w:cs="Ubuntu-Light"/>
                <w:sz w:val="12"/>
                <w:szCs w:val="8"/>
                <w:u w:val="none"/>
              </w:rPr>
              <w:t>info@consorziopiave.it</w:t>
            </w:r>
          </w:hyperlink>
        </w:p>
        <w:p w14:paraId="4DBF52D1" w14:textId="77777777" w:rsidR="00813960" w:rsidRPr="00B42860" w:rsidRDefault="00813960" w:rsidP="00FB19FF">
          <w:r w:rsidRPr="00B42860">
            <w:t>consorziopiave@pec.it</w:t>
          </w:r>
        </w:p>
      </w:tc>
      <w:tc>
        <w:tcPr>
          <w:tcW w:w="1286" w:type="dxa"/>
          <w:tcBorders>
            <w:right w:val="single" w:sz="4" w:space="0" w:color="1A5EAB"/>
          </w:tcBorders>
          <w:tcMar>
            <w:left w:w="0" w:type="dxa"/>
            <w:right w:w="0" w:type="dxa"/>
          </w:tcMar>
        </w:tcPr>
        <w:p w14:paraId="3FD8F4CB" w14:textId="77777777" w:rsidR="00813960" w:rsidRPr="00B42860" w:rsidRDefault="00813960" w:rsidP="00FB19FF"/>
        <w:p w14:paraId="0133D38F" w14:textId="77777777" w:rsidR="00813960" w:rsidRPr="004A43C2" w:rsidRDefault="00813960" w:rsidP="00FB19FF">
          <w:pPr>
            <w:rPr>
              <w:lang w:val="en-US"/>
            </w:rPr>
          </w:pPr>
          <w:r w:rsidRPr="004A43C2">
            <w:rPr>
              <w:lang w:val="en-US"/>
            </w:rPr>
            <w:t>Tel. 0423 2917</w:t>
          </w:r>
        </w:p>
      </w:tc>
      <w:tc>
        <w:tcPr>
          <w:tcW w:w="1808" w:type="dxa"/>
          <w:tcBorders>
            <w:left w:val="single" w:sz="4" w:space="0" w:color="1A5EAB"/>
          </w:tcBorders>
          <w:tcMar>
            <w:left w:w="170" w:type="dxa"/>
            <w:right w:w="0" w:type="dxa"/>
          </w:tcMar>
        </w:tcPr>
        <w:p w14:paraId="3C47D730" w14:textId="77777777" w:rsidR="00813960" w:rsidRPr="003C2F86" w:rsidRDefault="00813960" w:rsidP="00FB19FF">
          <w:pPr>
            <w:rPr>
              <w:rFonts w:cs="Ubuntu-Medium"/>
            </w:rPr>
          </w:pPr>
          <w:r w:rsidRPr="003C2F86">
            <w:t>Unità Periferiche</w:t>
          </w:r>
        </w:p>
        <w:p w14:paraId="2B1715CC" w14:textId="77777777" w:rsidR="00813960" w:rsidRPr="003C2F86" w:rsidRDefault="00813960" w:rsidP="00FB19FF">
          <w:pPr>
            <w:rPr>
              <w:rFonts w:cs="Ubuntu-Medium"/>
            </w:rPr>
          </w:pPr>
          <w:r w:rsidRPr="003C2F86">
            <w:t>Treviso</w:t>
          </w:r>
        </w:p>
      </w:tc>
      <w:tc>
        <w:tcPr>
          <w:tcW w:w="1115" w:type="dxa"/>
          <w:tcMar>
            <w:left w:w="0" w:type="dxa"/>
            <w:right w:w="0" w:type="dxa"/>
          </w:tcMar>
        </w:tcPr>
        <w:p w14:paraId="2FABEB62" w14:textId="77777777" w:rsidR="00813960" w:rsidRDefault="00813960" w:rsidP="00FB19FF"/>
        <w:p w14:paraId="7171D1E2" w14:textId="77777777" w:rsidR="00813960" w:rsidRPr="003C2F86" w:rsidRDefault="00813960" w:rsidP="00FB19FF">
          <w:r w:rsidRPr="003C2F86">
            <w:t>Oderzo</w:t>
          </w:r>
        </w:p>
      </w:tc>
    </w:tr>
    <w:tr w:rsidR="00813960" w:rsidRPr="003B1E79" w14:paraId="277B0EBB" w14:textId="77777777" w:rsidTr="00020EE7">
      <w:tc>
        <w:tcPr>
          <w:tcW w:w="2835" w:type="dxa"/>
          <w:tcMar>
            <w:left w:w="0" w:type="dxa"/>
            <w:right w:w="0" w:type="dxa"/>
          </w:tcMar>
        </w:tcPr>
        <w:p w14:paraId="7963F994" w14:textId="77777777" w:rsidR="00813960" w:rsidRPr="004A43C2" w:rsidRDefault="00813960" w:rsidP="00FB19FF">
          <w:r w:rsidRPr="004A43C2">
            <w:t>C</w:t>
          </w:r>
          <w:r>
            <w:t>.</w:t>
          </w:r>
          <w:r w:rsidRPr="004A43C2">
            <w:t>F</w:t>
          </w:r>
          <w:r>
            <w:t>. e P.IVA</w:t>
          </w:r>
          <w:r w:rsidRPr="004A43C2">
            <w:t xml:space="preserve"> 04355020266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0B6AA0A6" w14:textId="77777777" w:rsidR="00813960" w:rsidRPr="004A43C2" w:rsidRDefault="00813960" w:rsidP="00FB19FF">
          <w:pPr>
            <w:rPr>
              <w:lang w:val="en-US"/>
            </w:rPr>
          </w:pPr>
          <w:r w:rsidRPr="004A43C2">
            <w:t>www.consorziopiave.it</w:t>
          </w:r>
        </w:p>
      </w:tc>
      <w:tc>
        <w:tcPr>
          <w:tcW w:w="1390" w:type="dxa"/>
          <w:gridSpan w:val="2"/>
          <w:tcBorders>
            <w:right w:val="single" w:sz="4" w:space="0" w:color="1A5EAB"/>
          </w:tcBorders>
          <w:tcMar>
            <w:left w:w="0" w:type="dxa"/>
            <w:right w:w="0" w:type="dxa"/>
          </w:tcMar>
        </w:tcPr>
        <w:p w14:paraId="14A1B9C7" w14:textId="77777777" w:rsidR="00813960" w:rsidRPr="004A43C2" w:rsidRDefault="00813960" w:rsidP="00FB19FF">
          <w:r w:rsidRPr="004A43C2">
            <w:rPr>
              <w:lang w:val="en-US"/>
            </w:rPr>
            <w:t>Fax 0423 601446</w:t>
          </w:r>
        </w:p>
      </w:tc>
      <w:tc>
        <w:tcPr>
          <w:tcW w:w="1808" w:type="dxa"/>
          <w:tcBorders>
            <w:left w:val="single" w:sz="4" w:space="0" w:color="1A5EAB"/>
          </w:tcBorders>
          <w:tcMar>
            <w:left w:w="170" w:type="dxa"/>
            <w:right w:w="0" w:type="dxa"/>
          </w:tcMar>
        </w:tcPr>
        <w:p w14:paraId="1B60C6FC" w14:textId="77777777" w:rsidR="00813960" w:rsidRPr="003C2F86" w:rsidRDefault="00813960" w:rsidP="00FB19FF">
          <w:r w:rsidRPr="003C2F86">
            <w:t>Piazza Unità d’Italia, 4/5</w:t>
          </w:r>
        </w:p>
      </w:tc>
      <w:tc>
        <w:tcPr>
          <w:tcW w:w="1115" w:type="dxa"/>
          <w:tcMar>
            <w:left w:w="0" w:type="dxa"/>
            <w:right w:w="0" w:type="dxa"/>
          </w:tcMar>
        </w:tcPr>
        <w:p w14:paraId="6ABE7428" w14:textId="77777777" w:rsidR="00813960" w:rsidRPr="004A43C2" w:rsidRDefault="00813960" w:rsidP="00FB19FF">
          <w:pPr>
            <w:pStyle w:val="Pidipagina"/>
          </w:pPr>
          <w:r w:rsidRPr="004A43C2">
            <w:t>Via Belluno, 2</w:t>
          </w:r>
        </w:p>
      </w:tc>
    </w:tr>
    <w:tr w:rsidR="00813960" w:rsidRPr="003B1E79" w14:paraId="1019C35E" w14:textId="77777777" w:rsidTr="00020EE7">
      <w:tc>
        <w:tcPr>
          <w:tcW w:w="2835" w:type="dxa"/>
          <w:tcMar>
            <w:left w:w="0" w:type="dxa"/>
            <w:right w:w="0" w:type="dxa"/>
          </w:tcMar>
        </w:tcPr>
        <w:p w14:paraId="36F0DA80" w14:textId="77777777" w:rsidR="00813960" w:rsidRPr="004A43C2" w:rsidRDefault="00813960" w:rsidP="00FB19FF"/>
      </w:tc>
      <w:tc>
        <w:tcPr>
          <w:tcW w:w="1701" w:type="dxa"/>
          <w:tcMar>
            <w:left w:w="0" w:type="dxa"/>
            <w:right w:w="0" w:type="dxa"/>
          </w:tcMar>
        </w:tcPr>
        <w:p w14:paraId="50FB2DAD" w14:textId="77777777" w:rsidR="00813960" w:rsidRPr="004A43C2" w:rsidRDefault="00813960" w:rsidP="00FB19FF"/>
      </w:tc>
      <w:tc>
        <w:tcPr>
          <w:tcW w:w="1390" w:type="dxa"/>
          <w:gridSpan w:val="2"/>
          <w:tcBorders>
            <w:right w:val="single" w:sz="4" w:space="0" w:color="1A5EAB"/>
          </w:tcBorders>
          <w:tcMar>
            <w:left w:w="0" w:type="dxa"/>
            <w:right w:w="0" w:type="dxa"/>
          </w:tcMar>
        </w:tcPr>
        <w:p w14:paraId="4F142322" w14:textId="77777777" w:rsidR="00813960" w:rsidRPr="004A43C2" w:rsidRDefault="00813960" w:rsidP="00FB19FF">
          <w:pPr>
            <w:rPr>
              <w:lang w:val="en-US"/>
            </w:rPr>
          </w:pPr>
        </w:p>
      </w:tc>
      <w:tc>
        <w:tcPr>
          <w:tcW w:w="1808" w:type="dxa"/>
          <w:tcBorders>
            <w:left w:val="single" w:sz="4" w:space="0" w:color="1A5EAB"/>
          </w:tcBorders>
          <w:tcMar>
            <w:left w:w="170" w:type="dxa"/>
            <w:right w:w="0" w:type="dxa"/>
          </w:tcMar>
        </w:tcPr>
        <w:p w14:paraId="5294AEA9" w14:textId="77777777" w:rsidR="00813960" w:rsidRPr="003C2F86" w:rsidRDefault="00813960" w:rsidP="00FB19FF"/>
      </w:tc>
      <w:tc>
        <w:tcPr>
          <w:tcW w:w="1115" w:type="dxa"/>
          <w:tcMar>
            <w:left w:w="0" w:type="dxa"/>
            <w:right w:w="0" w:type="dxa"/>
          </w:tcMar>
        </w:tcPr>
        <w:p w14:paraId="2CFD6509" w14:textId="77777777" w:rsidR="00813960" w:rsidRPr="004A43C2" w:rsidRDefault="00813960" w:rsidP="00FB19FF">
          <w:pPr>
            <w:pStyle w:val="Pidipagina"/>
          </w:pPr>
        </w:p>
      </w:tc>
    </w:tr>
  </w:tbl>
  <w:p w14:paraId="4768B05C" w14:textId="77777777" w:rsidR="00813960" w:rsidRPr="00DE14B9" w:rsidRDefault="00813960" w:rsidP="00FB19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080C" w14:textId="77777777" w:rsidR="008E4062" w:rsidRDefault="008E4062" w:rsidP="00FB19FF">
      <w:r>
        <w:separator/>
      </w:r>
    </w:p>
  </w:footnote>
  <w:footnote w:type="continuationSeparator" w:id="0">
    <w:p w14:paraId="6DE78AA5" w14:textId="77777777" w:rsidR="008E4062" w:rsidRDefault="008E4062" w:rsidP="00FB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3CE2" w14:textId="77777777" w:rsidR="00813960" w:rsidRDefault="00813960" w:rsidP="00FB19F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1" layoutInCell="1" allowOverlap="0" wp14:anchorId="112F294F" wp14:editId="59507CD0">
          <wp:simplePos x="0" y="0"/>
          <wp:positionH relativeFrom="page">
            <wp:posOffset>407035</wp:posOffset>
          </wp:positionH>
          <wp:positionV relativeFrom="page">
            <wp:posOffset>320675</wp:posOffset>
          </wp:positionV>
          <wp:extent cx="1879200" cy="961200"/>
          <wp:effectExtent l="0" t="0" r="698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Orizzontale_800x41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710"/>
        </w:tabs>
        <w:ind w:left="107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070"/>
        </w:tabs>
        <w:ind w:left="110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1430"/>
        </w:tabs>
        <w:ind w:left="1143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1790"/>
        </w:tabs>
        <w:ind w:left="117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150"/>
        </w:tabs>
        <w:ind w:left="121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2510"/>
        </w:tabs>
        <w:ind w:left="1251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12870"/>
        </w:tabs>
        <w:ind w:left="128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3230"/>
        </w:tabs>
        <w:ind w:left="13230" w:hanging="360"/>
      </w:pPr>
      <w:rPr>
        <w:rFonts w:ascii="OpenSymbol" w:hAnsi="OpenSymbol"/>
      </w:rPr>
    </w:lvl>
  </w:abstractNum>
  <w:abstractNum w:abstractNumId="1" w15:restartNumberingAfterBreak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8"/>
    <w:multiLevelType w:val="multilevel"/>
    <w:tmpl w:val="A0B4A5D2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1417" w:hanging="567"/>
      </w:pPr>
      <w:rPr>
        <w:rFonts w:ascii="Century Gothic" w:hAnsi="Century Gothic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</w:abstractNum>
  <w:abstractNum w:abstractNumId="5" w15:restartNumberingAfterBreak="0">
    <w:nsid w:val="016953F1"/>
    <w:multiLevelType w:val="hybridMultilevel"/>
    <w:tmpl w:val="27E286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65AFB"/>
    <w:multiLevelType w:val="hybridMultilevel"/>
    <w:tmpl w:val="2CD67D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F45723"/>
    <w:multiLevelType w:val="hybridMultilevel"/>
    <w:tmpl w:val="C21A11CE"/>
    <w:lvl w:ilvl="0" w:tplc="FF088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346A9"/>
    <w:multiLevelType w:val="hybridMultilevel"/>
    <w:tmpl w:val="1806222A"/>
    <w:lvl w:ilvl="0" w:tplc="931AE880">
      <w:start w:val="2"/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67B5340"/>
    <w:multiLevelType w:val="hybridMultilevel"/>
    <w:tmpl w:val="0EC27BA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D077F96"/>
    <w:multiLevelType w:val="hybridMultilevel"/>
    <w:tmpl w:val="C2724AAC"/>
    <w:lvl w:ilvl="0" w:tplc="0AACD7BE">
      <w:start w:val="3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8380D"/>
    <w:multiLevelType w:val="hybridMultilevel"/>
    <w:tmpl w:val="301E7E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D79CC"/>
    <w:multiLevelType w:val="hybridMultilevel"/>
    <w:tmpl w:val="A8E4CE2E"/>
    <w:lvl w:ilvl="0" w:tplc="E0280AE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E0623"/>
    <w:multiLevelType w:val="multilevel"/>
    <w:tmpl w:val="0902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FD6305C"/>
    <w:multiLevelType w:val="hybridMultilevel"/>
    <w:tmpl w:val="FFCA8522"/>
    <w:lvl w:ilvl="0" w:tplc="8EAE38D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4671F"/>
    <w:multiLevelType w:val="hybridMultilevel"/>
    <w:tmpl w:val="8A6489D6"/>
    <w:lvl w:ilvl="0" w:tplc="0410000F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17C75EEE"/>
    <w:multiLevelType w:val="hybridMultilevel"/>
    <w:tmpl w:val="427044DC"/>
    <w:lvl w:ilvl="0" w:tplc="EB663350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1B83219E"/>
    <w:multiLevelType w:val="hybridMultilevel"/>
    <w:tmpl w:val="B608E284"/>
    <w:lvl w:ilvl="0" w:tplc="0410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223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1F217A68"/>
    <w:multiLevelType w:val="hybridMultilevel"/>
    <w:tmpl w:val="849CF33E"/>
    <w:lvl w:ilvl="0" w:tplc="5802A004">
      <w:start w:val="3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C5081"/>
    <w:multiLevelType w:val="hybridMultilevel"/>
    <w:tmpl w:val="FE8A7F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25A11E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9E0A3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B45F6"/>
    <w:multiLevelType w:val="hybridMultilevel"/>
    <w:tmpl w:val="5FD87D12"/>
    <w:lvl w:ilvl="0" w:tplc="C01A3576">
      <w:start w:val="5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26034"/>
    <w:multiLevelType w:val="hybridMultilevel"/>
    <w:tmpl w:val="6B9CBE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0A702C"/>
    <w:multiLevelType w:val="hybridMultilevel"/>
    <w:tmpl w:val="7EBEE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00012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B27B0"/>
    <w:multiLevelType w:val="hybridMultilevel"/>
    <w:tmpl w:val="AD2845A2"/>
    <w:lvl w:ilvl="0" w:tplc="E0DCF9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22417"/>
    <w:multiLevelType w:val="hybridMultilevel"/>
    <w:tmpl w:val="B4908F2C"/>
    <w:lvl w:ilvl="0" w:tplc="FCA2720A">
      <w:start w:val="2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91347"/>
    <w:multiLevelType w:val="hybridMultilevel"/>
    <w:tmpl w:val="13CA78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56374"/>
    <w:multiLevelType w:val="hybridMultilevel"/>
    <w:tmpl w:val="4C408A74"/>
    <w:lvl w:ilvl="0" w:tplc="931AE880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3413E1"/>
    <w:multiLevelType w:val="hybridMultilevel"/>
    <w:tmpl w:val="A51A7F0A"/>
    <w:lvl w:ilvl="0" w:tplc="0786E6F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680570"/>
    <w:multiLevelType w:val="hybridMultilevel"/>
    <w:tmpl w:val="9EB064F2"/>
    <w:lvl w:ilvl="0" w:tplc="050865CA">
      <w:start w:val="2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44F0D"/>
    <w:multiLevelType w:val="hybridMultilevel"/>
    <w:tmpl w:val="A85A156A"/>
    <w:lvl w:ilvl="0" w:tplc="879AC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B004A2"/>
    <w:multiLevelType w:val="hybridMultilevel"/>
    <w:tmpl w:val="A8F2D3EE"/>
    <w:lvl w:ilvl="0" w:tplc="E70C5616">
      <w:start w:val="1"/>
      <w:numFmt w:val="upperLetter"/>
      <w:lvlText w:val="ALLEGATO 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8A3F58"/>
    <w:multiLevelType w:val="hybridMultilevel"/>
    <w:tmpl w:val="B3565656"/>
    <w:lvl w:ilvl="0" w:tplc="1908B7D8">
      <w:start w:val="3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106DDD"/>
    <w:multiLevelType w:val="multilevel"/>
    <w:tmpl w:val="036A5BE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3CC51F1A"/>
    <w:multiLevelType w:val="hybridMultilevel"/>
    <w:tmpl w:val="DDCC692C"/>
    <w:lvl w:ilvl="0" w:tplc="67DE4742">
      <w:start w:val="6"/>
      <w:numFmt w:val="bullet"/>
      <w:lvlText w:val="-"/>
      <w:lvlJc w:val="left"/>
      <w:pPr>
        <w:ind w:left="1068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D704124"/>
    <w:multiLevelType w:val="hybridMultilevel"/>
    <w:tmpl w:val="AD4009FE"/>
    <w:lvl w:ilvl="0" w:tplc="1824750A">
      <w:start w:val="3"/>
      <w:numFmt w:val="decimal"/>
      <w:lvlText w:val="%1."/>
      <w:lvlJc w:val="left"/>
      <w:pPr>
        <w:ind w:left="2345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66E16"/>
    <w:multiLevelType w:val="hybridMultilevel"/>
    <w:tmpl w:val="9DDEC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0B482C"/>
    <w:multiLevelType w:val="hybridMultilevel"/>
    <w:tmpl w:val="EBBE9FF0"/>
    <w:lvl w:ilvl="0" w:tplc="31C01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D860CB"/>
    <w:multiLevelType w:val="hybridMultilevel"/>
    <w:tmpl w:val="D264C7CA"/>
    <w:lvl w:ilvl="0" w:tplc="DC02B882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26F655A"/>
    <w:multiLevelType w:val="hybridMultilevel"/>
    <w:tmpl w:val="425E8326"/>
    <w:lvl w:ilvl="0" w:tplc="20BE89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A70A0"/>
    <w:multiLevelType w:val="hybridMultilevel"/>
    <w:tmpl w:val="1630ADB6"/>
    <w:lvl w:ilvl="0" w:tplc="FFFFFFFF">
      <w:numFmt w:val="bullet"/>
      <w:lvlText w:val="-"/>
      <w:lvlJc w:val="left"/>
      <w:pPr>
        <w:ind w:left="137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40" w15:restartNumberingAfterBreak="0">
    <w:nsid w:val="46E86EE9"/>
    <w:multiLevelType w:val="hybridMultilevel"/>
    <w:tmpl w:val="452AC3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DD122D"/>
    <w:multiLevelType w:val="hybridMultilevel"/>
    <w:tmpl w:val="0B58B166"/>
    <w:lvl w:ilvl="0" w:tplc="FB78E7AE">
      <w:start w:val="1"/>
      <w:numFmt w:val="decimal"/>
      <w:lvlText w:val="%1)"/>
      <w:lvlJc w:val="left"/>
      <w:pPr>
        <w:ind w:left="1504" w:hanging="360"/>
      </w:pPr>
      <w:rPr>
        <w:rFonts w:ascii="Ubuntu Light" w:eastAsia="Times New Roman" w:hAnsi="Ubuntu Light" w:cs="Times New Roman"/>
        <w:b w:val="0"/>
        <w:bCs/>
        <w:i w:val="0"/>
        <w:iCs/>
      </w:rPr>
    </w:lvl>
    <w:lvl w:ilvl="1" w:tplc="04100019">
      <w:start w:val="1"/>
      <w:numFmt w:val="lowerLetter"/>
      <w:lvlText w:val="%2."/>
      <w:lvlJc w:val="left"/>
      <w:pPr>
        <w:ind w:left="2366" w:hanging="360"/>
      </w:pPr>
    </w:lvl>
    <w:lvl w:ilvl="2" w:tplc="0410001B">
      <w:start w:val="1"/>
      <w:numFmt w:val="lowerRoman"/>
      <w:lvlText w:val="%3."/>
      <w:lvlJc w:val="right"/>
      <w:pPr>
        <w:ind w:left="3086" w:hanging="180"/>
      </w:pPr>
    </w:lvl>
    <w:lvl w:ilvl="3" w:tplc="0410000F">
      <w:start w:val="1"/>
      <w:numFmt w:val="decimal"/>
      <w:lvlText w:val="%4."/>
      <w:lvlJc w:val="left"/>
      <w:pPr>
        <w:ind w:left="3806" w:hanging="360"/>
      </w:pPr>
    </w:lvl>
    <w:lvl w:ilvl="4" w:tplc="04100019">
      <w:start w:val="1"/>
      <w:numFmt w:val="lowerLetter"/>
      <w:lvlText w:val="%5."/>
      <w:lvlJc w:val="left"/>
      <w:pPr>
        <w:ind w:left="4526" w:hanging="360"/>
      </w:pPr>
    </w:lvl>
    <w:lvl w:ilvl="5" w:tplc="0410001B">
      <w:start w:val="1"/>
      <w:numFmt w:val="lowerRoman"/>
      <w:lvlText w:val="%6."/>
      <w:lvlJc w:val="right"/>
      <w:pPr>
        <w:ind w:left="5246" w:hanging="180"/>
      </w:pPr>
    </w:lvl>
    <w:lvl w:ilvl="6" w:tplc="0410000F">
      <w:start w:val="1"/>
      <w:numFmt w:val="decimal"/>
      <w:lvlText w:val="%7."/>
      <w:lvlJc w:val="left"/>
      <w:pPr>
        <w:ind w:left="5966" w:hanging="360"/>
      </w:pPr>
    </w:lvl>
    <w:lvl w:ilvl="7" w:tplc="04100019">
      <w:start w:val="1"/>
      <w:numFmt w:val="lowerLetter"/>
      <w:lvlText w:val="%8."/>
      <w:lvlJc w:val="left"/>
      <w:pPr>
        <w:ind w:left="6686" w:hanging="360"/>
      </w:pPr>
    </w:lvl>
    <w:lvl w:ilvl="8" w:tplc="0410001B">
      <w:start w:val="1"/>
      <w:numFmt w:val="lowerRoman"/>
      <w:lvlText w:val="%9."/>
      <w:lvlJc w:val="right"/>
      <w:pPr>
        <w:ind w:left="7406" w:hanging="180"/>
      </w:pPr>
    </w:lvl>
  </w:abstractNum>
  <w:abstractNum w:abstractNumId="42" w15:restartNumberingAfterBreak="0">
    <w:nsid w:val="4FE7110A"/>
    <w:multiLevelType w:val="hybridMultilevel"/>
    <w:tmpl w:val="0D98C538"/>
    <w:lvl w:ilvl="0" w:tplc="BDCCAD18">
      <w:start w:val="2"/>
      <w:numFmt w:val="bullet"/>
      <w:lvlText w:val="-"/>
      <w:lvlJc w:val="left"/>
      <w:pPr>
        <w:ind w:left="587" w:hanging="360"/>
      </w:pPr>
      <w:rPr>
        <w:rFonts w:ascii="Ubuntu Light" w:eastAsia="Times New Roman" w:hAnsi="Ubuntu Light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3" w15:restartNumberingAfterBreak="0">
    <w:nsid w:val="579079A2"/>
    <w:multiLevelType w:val="hybridMultilevel"/>
    <w:tmpl w:val="6248B896"/>
    <w:lvl w:ilvl="0" w:tplc="0410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58D81F1E"/>
    <w:multiLevelType w:val="hybridMultilevel"/>
    <w:tmpl w:val="281AC75C"/>
    <w:lvl w:ilvl="0" w:tplc="761C9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8FB59E3"/>
    <w:multiLevelType w:val="hybridMultilevel"/>
    <w:tmpl w:val="54DE3A20"/>
    <w:lvl w:ilvl="0" w:tplc="28802DB4">
      <w:start w:val="3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726F9A"/>
    <w:multiLevelType w:val="hybridMultilevel"/>
    <w:tmpl w:val="50E4B93E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B7B3EBF"/>
    <w:multiLevelType w:val="multilevel"/>
    <w:tmpl w:val="A2CE5AA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5C085F4E"/>
    <w:multiLevelType w:val="hybridMultilevel"/>
    <w:tmpl w:val="425E8326"/>
    <w:lvl w:ilvl="0" w:tplc="20BE89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001E03"/>
    <w:multiLevelType w:val="hybridMultilevel"/>
    <w:tmpl w:val="21840EC2"/>
    <w:lvl w:ilvl="0" w:tplc="00000012">
      <w:start w:val="1"/>
      <w:numFmt w:val="bullet"/>
      <w:lvlText w:val="-"/>
      <w:lvlJc w:val="left"/>
      <w:pPr>
        <w:ind w:left="720" w:hanging="360"/>
      </w:pPr>
      <w:rPr>
        <w:rFonts w:ascii="Century Gothic" w:hAnsi="Century Gothi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5B340D"/>
    <w:multiLevelType w:val="hybridMultilevel"/>
    <w:tmpl w:val="1F8EFE60"/>
    <w:lvl w:ilvl="0" w:tplc="00000012">
      <w:start w:val="1"/>
      <w:numFmt w:val="bullet"/>
      <w:lvlText w:val="-"/>
      <w:lvlJc w:val="left"/>
      <w:pPr>
        <w:ind w:left="720" w:hanging="360"/>
      </w:pPr>
      <w:rPr>
        <w:rFonts w:ascii="Century Gothic" w:hAnsi="Century Gothi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FA7493"/>
    <w:multiLevelType w:val="hybridMultilevel"/>
    <w:tmpl w:val="EB54A30E"/>
    <w:lvl w:ilvl="0" w:tplc="969C589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BA45F7"/>
    <w:multiLevelType w:val="hybridMultilevel"/>
    <w:tmpl w:val="A5E4A8D6"/>
    <w:lvl w:ilvl="0" w:tplc="A5A8A1A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DB4590"/>
    <w:multiLevelType w:val="hybridMultilevel"/>
    <w:tmpl w:val="C6183C4E"/>
    <w:lvl w:ilvl="0" w:tplc="3D1E3914">
      <w:start w:val="4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155DC0"/>
    <w:multiLevelType w:val="hybridMultilevel"/>
    <w:tmpl w:val="99E0BE64"/>
    <w:lvl w:ilvl="0" w:tplc="761C9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38B13BA"/>
    <w:multiLevelType w:val="hybridMultilevel"/>
    <w:tmpl w:val="A51A7F0A"/>
    <w:lvl w:ilvl="0" w:tplc="0786E6F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EE2465"/>
    <w:multiLevelType w:val="hybridMultilevel"/>
    <w:tmpl w:val="DE1457BA"/>
    <w:lvl w:ilvl="0" w:tplc="F86AA956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8F1543"/>
    <w:multiLevelType w:val="hybridMultilevel"/>
    <w:tmpl w:val="F230D616"/>
    <w:lvl w:ilvl="0" w:tplc="8C5414EA">
      <w:start w:val="1"/>
      <w:numFmt w:val="decimal"/>
      <w:lvlText w:val="%1)"/>
      <w:lvlJc w:val="left"/>
      <w:pPr>
        <w:ind w:left="7023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7961" w:hanging="360"/>
      </w:pPr>
    </w:lvl>
    <w:lvl w:ilvl="2" w:tplc="0410001B" w:tentative="1">
      <w:start w:val="1"/>
      <w:numFmt w:val="lowerRoman"/>
      <w:lvlText w:val="%3."/>
      <w:lvlJc w:val="right"/>
      <w:pPr>
        <w:ind w:left="8681" w:hanging="180"/>
      </w:pPr>
    </w:lvl>
    <w:lvl w:ilvl="3" w:tplc="0410000F" w:tentative="1">
      <w:start w:val="1"/>
      <w:numFmt w:val="decimal"/>
      <w:lvlText w:val="%4."/>
      <w:lvlJc w:val="left"/>
      <w:pPr>
        <w:ind w:left="9401" w:hanging="360"/>
      </w:pPr>
    </w:lvl>
    <w:lvl w:ilvl="4" w:tplc="04100019" w:tentative="1">
      <w:start w:val="1"/>
      <w:numFmt w:val="lowerLetter"/>
      <w:lvlText w:val="%5."/>
      <w:lvlJc w:val="left"/>
      <w:pPr>
        <w:ind w:left="10121" w:hanging="360"/>
      </w:pPr>
    </w:lvl>
    <w:lvl w:ilvl="5" w:tplc="0410001B" w:tentative="1">
      <w:start w:val="1"/>
      <w:numFmt w:val="lowerRoman"/>
      <w:lvlText w:val="%6."/>
      <w:lvlJc w:val="right"/>
      <w:pPr>
        <w:ind w:left="10841" w:hanging="180"/>
      </w:pPr>
    </w:lvl>
    <w:lvl w:ilvl="6" w:tplc="0410000F" w:tentative="1">
      <w:start w:val="1"/>
      <w:numFmt w:val="decimal"/>
      <w:lvlText w:val="%7."/>
      <w:lvlJc w:val="left"/>
      <w:pPr>
        <w:ind w:left="11561" w:hanging="360"/>
      </w:pPr>
    </w:lvl>
    <w:lvl w:ilvl="7" w:tplc="04100019" w:tentative="1">
      <w:start w:val="1"/>
      <w:numFmt w:val="lowerLetter"/>
      <w:lvlText w:val="%8."/>
      <w:lvlJc w:val="left"/>
      <w:pPr>
        <w:ind w:left="12281" w:hanging="360"/>
      </w:pPr>
    </w:lvl>
    <w:lvl w:ilvl="8" w:tplc="0410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58" w15:restartNumberingAfterBreak="0">
    <w:nsid w:val="70247663"/>
    <w:multiLevelType w:val="hybridMultilevel"/>
    <w:tmpl w:val="EE2A6EEE"/>
    <w:lvl w:ilvl="0" w:tplc="E962DDFE">
      <w:start w:val="2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7C660A"/>
    <w:multiLevelType w:val="multilevel"/>
    <w:tmpl w:val="BF6E8C24"/>
    <w:name w:val="WW8Num5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0" w15:restartNumberingAfterBreak="0">
    <w:nsid w:val="719416C9"/>
    <w:multiLevelType w:val="hybridMultilevel"/>
    <w:tmpl w:val="CA2203A8"/>
    <w:lvl w:ilvl="0" w:tplc="20BE89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DE1652"/>
    <w:multiLevelType w:val="hybridMultilevel"/>
    <w:tmpl w:val="1E1C7FA8"/>
    <w:lvl w:ilvl="0" w:tplc="67DE4742">
      <w:start w:val="6"/>
      <w:numFmt w:val="bullet"/>
      <w:lvlText w:val="-"/>
      <w:lvlJc w:val="left"/>
      <w:pPr>
        <w:ind w:left="78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72C706F8"/>
    <w:multiLevelType w:val="hybridMultilevel"/>
    <w:tmpl w:val="F606FAB6"/>
    <w:lvl w:ilvl="0" w:tplc="B4E2DB3A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E56670"/>
    <w:multiLevelType w:val="hybridMultilevel"/>
    <w:tmpl w:val="7E82CA96"/>
    <w:lvl w:ilvl="0" w:tplc="5E8EDB12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4" w15:restartNumberingAfterBreak="0">
    <w:nsid w:val="791F5D3A"/>
    <w:multiLevelType w:val="hybridMultilevel"/>
    <w:tmpl w:val="07AA4BA4"/>
    <w:lvl w:ilvl="0" w:tplc="C178A868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BC068D"/>
    <w:multiLevelType w:val="hybridMultilevel"/>
    <w:tmpl w:val="425E8326"/>
    <w:lvl w:ilvl="0" w:tplc="20BE89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9523B"/>
    <w:multiLevelType w:val="hybridMultilevel"/>
    <w:tmpl w:val="DC52E4E2"/>
    <w:lvl w:ilvl="0" w:tplc="04100017">
      <w:start w:val="1"/>
      <w:numFmt w:val="lowerLetter"/>
      <w:lvlText w:val="%1)"/>
      <w:lvlJc w:val="left"/>
      <w:pPr>
        <w:ind w:left="1290" w:hanging="360"/>
      </w:p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7" w15:restartNumberingAfterBreak="0">
    <w:nsid w:val="7D7263E7"/>
    <w:multiLevelType w:val="multilevel"/>
    <w:tmpl w:val="9F9A7F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7F05268B"/>
    <w:multiLevelType w:val="hybridMultilevel"/>
    <w:tmpl w:val="DDCA1928"/>
    <w:lvl w:ilvl="0" w:tplc="80C8FD96">
      <w:start w:val="4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F35615"/>
    <w:multiLevelType w:val="hybridMultilevel"/>
    <w:tmpl w:val="6B0AEA8A"/>
    <w:lvl w:ilvl="0" w:tplc="8E04B78E">
      <w:start w:val="3"/>
      <w:numFmt w:val="bullet"/>
      <w:lvlText w:val="-"/>
      <w:lvlJc w:val="left"/>
      <w:pPr>
        <w:ind w:left="720" w:hanging="360"/>
      </w:pPr>
      <w:rPr>
        <w:rFonts w:ascii="Ubuntu Light" w:eastAsia="Times New Roman" w:hAnsi="Ubuntu Light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07829">
    <w:abstractNumId w:val="0"/>
  </w:num>
  <w:num w:numId="2" w16cid:durableId="1138303472">
    <w:abstractNumId w:val="1"/>
  </w:num>
  <w:num w:numId="3" w16cid:durableId="127014970">
    <w:abstractNumId w:val="21"/>
  </w:num>
  <w:num w:numId="4" w16cid:durableId="83495087">
    <w:abstractNumId w:val="36"/>
  </w:num>
  <w:num w:numId="5" w16cid:durableId="1245720060">
    <w:abstractNumId w:val="4"/>
  </w:num>
  <w:num w:numId="6" w16cid:durableId="1204244856">
    <w:abstractNumId w:val="19"/>
  </w:num>
  <w:num w:numId="7" w16cid:durableId="2133161323">
    <w:abstractNumId w:val="16"/>
  </w:num>
  <w:num w:numId="8" w16cid:durableId="1962563990">
    <w:abstractNumId w:val="6"/>
  </w:num>
  <w:num w:numId="9" w16cid:durableId="1712147248">
    <w:abstractNumId w:val="54"/>
  </w:num>
  <w:num w:numId="10" w16cid:durableId="898901635">
    <w:abstractNumId w:val="7"/>
  </w:num>
  <w:num w:numId="11" w16cid:durableId="18745301">
    <w:abstractNumId w:val="9"/>
  </w:num>
  <w:num w:numId="12" w16cid:durableId="1329136479">
    <w:abstractNumId w:val="46"/>
  </w:num>
  <w:num w:numId="13" w16cid:durableId="1185365590">
    <w:abstractNumId w:val="39"/>
  </w:num>
  <w:num w:numId="14" w16cid:durableId="890506897">
    <w:abstractNumId w:val="26"/>
  </w:num>
  <w:num w:numId="15" w16cid:durableId="414937171">
    <w:abstractNumId w:val="64"/>
  </w:num>
  <w:num w:numId="16" w16cid:durableId="1262571333">
    <w:abstractNumId w:val="67"/>
  </w:num>
  <w:num w:numId="17" w16cid:durableId="913859686">
    <w:abstractNumId w:val="13"/>
  </w:num>
  <w:num w:numId="18" w16cid:durableId="1359118278">
    <w:abstractNumId w:val="5"/>
  </w:num>
  <w:num w:numId="19" w16cid:durableId="214396520">
    <w:abstractNumId w:val="35"/>
  </w:num>
  <w:num w:numId="20" w16cid:durableId="1849714196">
    <w:abstractNumId w:val="47"/>
  </w:num>
  <w:num w:numId="21" w16cid:durableId="568426361">
    <w:abstractNumId w:val="40"/>
  </w:num>
  <w:num w:numId="22" w16cid:durableId="1986085904">
    <w:abstractNumId w:val="44"/>
  </w:num>
  <w:num w:numId="23" w16cid:durableId="1528984298">
    <w:abstractNumId w:val="25"/>
  </w:num>
  <w:num w:numId="24" w16cid:durableId="1026910573">
    <w:abstractNumId w:val="8"/>
  </w:num>
  <w:num w:numId="25" w16cid:durableId="1080761130">
    <w:abstractNumId w:val="61"/>
  </w:num>
  <w:num w:numId="26" w16cid:durableId="674577983">
    <w:abstractNumId w:val="33"/>
  </w:num>
  <w:num w:numId="27" w16cid:durableId="835264171">
    <w:abstractNumId w:val="2"/>
  </w:num>
  <w:num w:numId="28" w16cid:durableId="1390037576">
    <w:abstractNumId w:val="57"/>
  </w:num>
  <w:num w:numId="29" w16cid:durableId="478111954">
    <w:abstractNumId w:val="30"/>
  </w:num>
  <w:num w:numId="30" w16cid:durableId="618488475">
    <w:abstractNumId w:val="3"/>
  </w:num>
  <w:num w:numId="31" w16cid:durableId="1059328850">
    <w:abstractNumId w:val="37"/>
  </w:num>
  <w:num w:numId="32" w16cid:durableId="738407402">
    <w:abstractNumId w:val="62"/>
  </w:num>
  <w:num w:numId="33" w16cid:durableId="1237545668">
    <w:abstractNumId w:val="14"/>
  </w:num>
  <w:num w:numId="34" w16cid:durableId="1466657107">
    <w:abstractNumId w:val="58"/>
  </w:num>
  <w:num w:numId="35" w16cid:durableId="69620302">
    <w:abstractNumId w:val="31"/>
  </w:num>
  <w:num w:numId="36" w16cid:durableId="1073889595">
    <w:abstractNumId w:val="53"/>
  </w:num>
  <w:num w:numId="37" w16cid:durableId="1028917099">
    <w:abstractNumId w:val="12"/>
  </w:num>
  <w:num w:numId="38" w16cid:durableId="1808431133">
    <w:abstractNumId w:val="24"/>
  </w:num>
  <w:num w:numId="39" w16cid:durableId="1978414824">
    <w:abstractNumId w:val="45"/>
  </w:num>
  <w:num w:numId="40" w16cid:durableId="1745567563">
    <w:abstractNumId w:val="20"/>
  </w:num>
  <w:num w:numId="41" w16cid:durableId="1949963543">
    <w:abstractNumId w:val="52"/>
  </w:num>
  <w:num w:numId="42" w16cid:durableId="2004775255">
    <w:abstractNumId w:val="23"/>
  </w:num>
  <w:num w:numId="43" w16cid:durableId="635454391">
    <w:abstractNumId w:val="28"/>
  </w:num>
  <w:num w:numId="44" w16cid:durableId="595600398">
    <w:abstractNumId w:val="10"/>
  </w:num>
  <w:num w:numId="45" w16cid:durableId="1913656166">
    <w:abstractNumId w:val="68"/>
  </w:num>
  <w:num w:numId="46" w16cid:durableId="1122190767">
    <w:abstractNumId w:val="60"/>
  </w:num>
  <w:num w:numId="47" w16cid:durableId="272203703">
    <w:abstractNumId w:val="51"/>
  </w:num>
  <w:num w:numId="48" w16cid:durableId="1589191029">
    <w:abstractNumId w:val="56"/>
  </w:num>
  <w:num w:numId="49" w16cid:durableId="820082519">
    <w:abstractNumId w:val="18"/>
  </w:num>
  <w:num w:numId="50" w16cid:durableId="1924096597">
    <w:abstractNumId w:val="11"/>
  </w:num>
  <w:num w:numId="51" w16cid:durableId="1342244734">
    <w:abstractNumId w:val="50"/>
  </w:num>
  <w:num w:numId="52" w16cid:durableId="714432117">
    <w:abstractNumId w:val="48"/>
  </w:num>
  <w:num w:numId="53" w16cid:durableId="376051351">
    <w:abstractNumId w:val="27"/>
  </w:num>
  <w:num w:numId="54" w16cid:durableId="1488016829">
    <w:abstractNumId w:val="55"/>
  </w:num>
  <w:num w:numId="55" w16cid:durableId="1558587133">
    <w:abstractNumId w:val="49"/>
  </w:num>
  <w:num w:numId="56" w16cid:durableId="1366558974">
    <w:abstractNumId w:val="38"/>
  </w:num>
  <w:num w:numId="57" w16cid:durableId="1335180927">
    <w:abstractNumId w:val="32"/>
  </w:num>
  <w:num w:numId="58" w16cid:durableId="1256282905">
    <w:abstractNumId w:val="63"/>
  </w:num>
  <w:num w:numId="59" w16cid:durableId="994144274">
    <w:abstractNumId w:val="65"/>
  </w:num>
  <w:num w:numId="60" w16cid:durableId="68044507">
    <w:abstractNumId w:val="15"/>
  </w:num>
  <w:num w:numId="61" w16cid:durableId="1838812524">
    <w:abstractNumId w:val="34"/>
  </w:num>
  <w:num w:numId="62" w16cid:durableId="2043091408">
    <w:abstractNumId w:val="59"/>
  </w:num>
  <w:num w:numId="63" w16cid:durableId="249123465">
    <w:abstractNumId w:val="66"/>
  </w:num>
  <w:num w:numId="64" w16cid:durableId="1178931391">
    <w:abstractNumId w:val="22"/>
  </w:num>
  <w:num w:numId="65" w16cid:durableId="155804296">
    <w:abstractNumId w:val="29"/>
  </w:num>
  <w:num w:numId="66" w16cid:durableId="1724668939">
    <w:abstractNumId w:val="42"/>
  </w:num>
  <w:num w:numId="67" w16cid:durableId="1225943449">
    <w:abstractNumId w:val="43"/>
  </w:num>
  <w:num w:numId="68" w16cid:durableId="1890455662">
    <w:abstractNumId w:val="17"/>
  </w:num>
  <w:num w:numId="69" w16cid:durableId="15786328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776215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39505092">
    <w:abstractNumId w:val="6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7F"/>
    <w:rsid w:val="0000006E"/>
    <w:rsid w:val="00006F43"/>
    <w:rsid w:val="000102B0"/>
    <w:rsid w:val="00020EE7"/>
    <w:rsid w:val="00027D9D"/>
    <w:rsid w:val="0003159E"/>
    <w:rsid w:val="00032E42"/>
    <w:rsid w:val="000515A6"/>
    <w:rsid w:val="00052AB4"/>
    <w:rsid w:val="000546B9"/>
    <w:rsid w:val="000639FD"/>
    <w:rsid w:val="000821EE"/>
    <w:rsid w:val="00087658"/>
    <w:rsid w:val="00092D77"/>
    <w:rsid w:val="00095167"/>
    <w:rsid w:val="000A232E"/>
    <w:rsid w:val="000B3C49"/>
    <w:rsid w:val="000D7C31"/>
    <w:rsid w:val="000E46B5"/>
    <w:rsid w:val="000E6089"/>
    <w:rsid w:val="000F254B"/>
    <w:rsid w:val="000F3AD4"/>
    <w:rsid w:val="000F638F"/>
    <w:rsid w:val="001008F6"/>
    <w:rsid w:val="00103ED1"/>
    <w:rsid w:val="00107939"/>
    <w:rsid w:val="00153B98"/>
    <w:rsid w:val="00156615"/>
    <w:rsid w:val="0017080C"/>
    <w:rsid w:val="001732B6"/>
    <w:rsid w:val="00185778"/>
    <w:rsid w:val="00193934"/>
    <w:rsid w:val="001A2EEB"/>
    <w:rsid w:val="001C07D0"/>
    <w:rsid w:val="001C17CA"/>
    <w:rsid w:val="001C6630"/>
    <w:rsid w:val="001D1DFD"/>
    <w:rsid w:val="001E48AA"/>
    <w:rsid w:val="0022068E"/>
    <w:rsid w:val="00220D9F"/>
    <w:rsid w:val="002216DE"/>
    <w:rsid w:val="00225C05"/>
    <w:rsid w:val="00234C9F"/>
    <w:rsid w:val="00235DEC"/>
    <w:rsid w:val="00247C71"/>
    <w:rsid w:val="002653C3"/>
    <w:rsid w:val="00265B47"/>
    <w:rsid w:val="00266851"/>
    <w:rsid w:val="00267416"/>
    <w:rsid w:val="00267F28"/>
    <w:rsid w:val="00270838"/>
    <w:rsid w:val="002737C1"/>
    <w:rsid w:val="00282152"/>
    <w:rsid w:val="0029166E"/>
    <w:rsid w:val="00295DA3"/>
    <w:rsid w:val="002A130A"/>
    <w:rsid w:val="002A13FD"/>
    <w:rsid w:val="002A6FDE"/>
    <w:rsid w:val="002B5634"/>
    <w:rsid w:val="002B6D00"/>
    <w:rsid w:val="002C0350"/>
    <w:rsid w:val="002D0C35"/>
    <w:rsid w:val="002D129E"/>
    <w:rsid w:val="002D61E5"/>
    <w:rsid w:val="002E37CD"/>
    <w:rsid w:val="002E3B91"/>
    <w:rsid w:val="002F2D07"/>
    <w:rsid w:val="0030356C"/>
    <w:rsid w:val="003202D7"/>
    <w:rsid w:val="00321151"/>
    <w:rsid w:val="00324C9E"/>
    <w:rsid w:val="00325874"/>
    <w:rsid w:val="0032589C"/>
    <w:rsid w:val="00337F9A"/>
    <w:rsid w:val="003425D6"/>
    <w:rsid w:val="00355919"/>
    <w:rsid w:val="00363084"/>
    <w:rsid w:val="003769FA"/>
    <w:rsid w:val="003814DA"/>
    <w:rsid w:val="003864A2"/>
    <w:rsid w:val="00392717"/>
    <w:rsid w:val="003A2F96"/>
    <w:rsid w:val="003A4888"/>
    <w:rsid w:val="003B1E79"/>
    <w:rsid w:val="003B3AF7"/>
    <w:rsid w:val="003B7AE4"/>
    <w:rsid w:val="003C194B"/>
    <w:rsid w:val="003C2F86"/>
    <w:rsid w:val="003C3B8B"/>
    <w:rsid w:val="003C537B"/>
    <w:rsid w:val="003D0C44"/>
    <w:rsid w:val="003D1BC4"/>
    <w:rsid w:val="003D2452"/>
    <w:rsid w:val="003D327D"/>
    <w:rsid w:val="003D538A"/>
    <w:rsid w:val="003E095F"/>
    <w:rsid w:val="003E3602"/>
    <w:rsid w:val="003E6B08"/>
    <w:rsid w:val="003F2074"/>
    <w:rsid w:val="003F4BEB"/>
    <w:rsid w:val="0040049A"/>
    <w:rsid w:val="004013D1"/>
    <w:rsid w:val="00427114"/>
    <w:rsid w:val="00427E0E"/>
    <w:rsid w:val="00427E58"/>
    <w:rsid w:val="00434A4F"/>
    <w:rsid w:val="004362AF"/>
    <w:rsid w:val="00453592"/>
    <w:rsid w:val="00454200"/>
    <w:rsid w:val="004577D0"/>
    <w:rsid w:val="00460EF2"/>
    <w:rsid w:val="00463C93"/>
    <w:rsid w:val="00466360"/>
    <w:rsid w:val="0047512C"/>
    <w:rsid w:val="004771F2"/>
    <w:rsid w:val="00485CE4"/>
    <w:rsid w:val="00486C8C"/>
    <w:rsid w:val="004A3481"/>
    <w:rsid w:val="004A43C2"/>
    <w:rsid w:val="004C1B20"/>
    <w:rsid w:val="004D47E2"/>
    <w:rsid w:val="004E3286"/>
    <w:rsid w:val="004E7464"/>
    <w:rsid w:val="005045D6"/>
    <w:rsid w:val="005129A6"/>
    <w:rsid w:val="00513F12"/>
    <w:rsid w:val="005262EE"/>
    <w:rsid w:val="005379DA"/>
    <w:rsid w:val="005459C0"/>
    <w:rsid w:val="00571458"/>
    <w:rsid w:val="0058428B"/>
    <w:rsid w:val="00585384"/>
    <w:rsid w:val="005872CB"/>
    <w:rsid w:val="00593A59"/>
    <w:rsid w:val="00595176"/>
    <w:rsid w:val="005B5F11"/>
    <w:rsid w:val="005C53AA"/>
    <w:rsid w:val="005D676C"/>
    <w:rsid w:val="005E05A3"/>
    <w:rsid w:val="005E2E94"/>
    <w:rsid w:val="005E36E9"/>
    <w:rsid w:val="005E7C3C"/>
    <w:rsid w:val="006016DC"/>
    <w:rsid w:val="006237DC"/>
    <w:rsid w:val="006256DC"/>
    <w:rsid w:val="00626886"/>
    <w:rsid w:val="00630B38"/>
    <w:rsid w:val="00644A85"/>
    <w:rsid w:val="006504D1"/>
    <w:rsid w:val="00660995"/>
    <w:rsid w:val="0067001C"/>
    <w:rsid w:val="00672E6D"/>
    <w:rsid w:val="006769C3"/>
    <w:rsid w:val="006827B6"/>
    <w:rsid w:val="00683C4D"/>
    <w:rsid w:val="006863F4"/>
    <w:rsid w:val="00695DEC"/>
    <w:rsid w:val="006A06D6"/>
    <w:rsid w:val="006A3C5D"/>
    <w:rsid w:val="006B48AE"/>
    <w:rsid w:val="006B55BC"/>
    <w:rsid w:val="006B76F0"/>
    <w:rsid w:val="006C3BF4"/>
    <w:rsid w:val="006C65F9"/>
    <w:rsid w:val="006D1199"/>
    <w:rsid w:val="006D71EA"/>
    <w:rsid w:val="006E4DD8"/>
    <w:rsid w:val="00700BDC"/>
    <w:rsid w:val="00723CE0"/>
    <w:rsid w:val="00726CFD"/>
    <w:rsid w:val="00731E24"/>
    <w:rsid w:val="0073282A"/>
    <w:rsid w:val="0073399B"/>
    <w:rsid w:val="00743FF2"/>
    <w:rsid w:val="00746B2C"/>
    <w:rsid w:val="00756BC6"/>
    <w:rsid w:val="007579B0"/>
    <w:rsid w:val="0076047F"/>
    <w:rsid w:val="00764CEC"/>
    <w:rsid w:val="00765C90"/>
    <w:rsid w:val="00766347"/>
    <w:rsid w:val="00771D47"/>
    <w:rsid w:val="00772715"/>
    <w:rsid w:val="007752DB"/>
    <w:rsid w:val="00777A55"/>
    <w:rsid w:val="007802F4"/>
    <w:rsid w:val="00783A50"/>
    <w:rsid w:val="007926EA"/>
    <w:rsid w:val="00794E82"/>
    <w:rsid w:val="00797FF9"/>
    <w:rsid w:val="007A062D"/>
    <w:rsid w:val="007A56CB"/>
    <w:rsid w:val="007A6471"/>
    <w:rsid w:val="007D5AFC"/>
    <w:rsid w:val="007D6238"/>
    <w:rsid w:val="007E3EEC"/>
    <w:rsid w:val="007E4270"/>
    <w:rsid w:val="007F423D"/>
    <w:rsid w:val="007F45A1"/>
    <w:rsid w:val="007F477D"/>
    <w:rsid w:val="00813960"/>
    <w:rsid w:val="00822030"/>
    <w:rsid w:val="00832B64"/>
    <w:rsid w:val="00850124"/>
    <w:rsid w:val="0085543F"/>
    <w:rsid w:val="008630DD"/>
    <w:rsid w:val="00863F01"/>
    <w:rsid w:val="008702A2"/>
    <w:rsid w:val="00871818"/>
    <w:rsid w:val="00872336"/>
    <w:rsid w:val="00876A12"/>
    <w:rsid w:val="008815B9"/>
    <w:rsid w:val="008817E2"/>
    <w:rsid w:val="008823A3"/>
    <w:rsid w:val="008833E7"/>
    <w:rsid w:val="0088341C"/>
    <w:rsid w:val="00886CD6"/>
    <w:rsid w:val="008924E2"/>
    <w:rsid w:val="00894B83"/>
    <w:rsid w:val="008966DF"/>
    <w:rsid w:val="008A2546"/>
    <w:rsid w:val="008A5191"/>
    <w:rsid w:val="008B140F"/>
    <w:rsid w:val="008D0347"/>
    <w:rsid w:val="008D1B96"/>
    <w:rsid w:val="008E4062"/>
    <w:rsid w:val="008E6978"/>
    <w:rsid w:val="008F4C8E"/>
    <w:rsid w:val="008F546D"/>
    <w:rsid w:val="009058D2"/>
    <w:rsid w:val="009219D8"/>
    <w:rsid w:val="00927B95"/>
    <w:rsid w:val="009320CA"/>
    <w:rsid w:val="00936316"/>
    <w:rsid w:val="00936998"/>
    <w:rsid w:val="00952519"/>
    <w:rsid w:val="0096248B"/>
    <w:rsid w:val="009626A1"/>
    <w:rsid w:val="009743DB"/>
    <w:rsid w:val="00974779"/>
    <w:rsid w:val="0098587A"/>
    <w:rsid w:val="00986ADC"/>
    <w:rsid w:val="0099429E"/>
    <w:rsid w:val="009A1433"/>
    <w:rsid w:val="009A5C4F"/>
    <w:rsid w:val="009B4617"/>
    <w:rsid w:val="009C4114"/>
    <w:rsid w:val="009C7C53"/>
    <w:rsid w:val="009D0855"/>
    <w:rsid w:val="009F0C09"/>
    <w:rsid w:val="009F1931"/>
    <w:rsid w:val="009F5894"/>
    <w:rsid w:val="00A009F0"/>
    <w:rsid w:val="00A0527F"/>
    <w:rsid w:val="00A11BA1"/>
    <w:rsid w:val="00A21C21"/>
    <w:rsid w:val="00A24BB0"/>
    <w:rsid w:val="00A25909"/>
    <w:rsid w:val="00A41E41"/>
    <w:rsid w:val="00A47D86"/>
    <w:rsid w:val="00A71531"/>
    <w:rsid w:val="00A728DF"/>
    <w:rsid w:val="00A90725"/>
    <w:rsid w:val="00A94774"/>
    <w:rsid w:val="00A955DD"/>
    <w:rsid w:val="00A968F5"/>
    <w:rsid w:val="00AA134F"/>
    <w:rsid w:val="00AA2059"/>
    <w:rsid w:val="00AA2D2B"/>
    <w:rsid w:val="00AB38CA"/>
    <w:rsid w:val="00AB68FA"/>
    <w:rsid w:val="00AC3D8C"/>
    <w:rsid w:val="00AC528D"/>
    <w:rsid w:val="00AC78D5"/>
    <w:rsid w:val="00AD3CE1"/>
    <w:rsid w:val="00AD69F9"/>
    <w:rsid w:val="00AF1A7C"/>
    <w:rsid w:val="00AF74A5"/>
    <w:rsid w:val="00B029F0"/>
    <w:rsid w:val="00B04978"/>
    <w:rsid w:val="00B1116C"/>
    <w:rsid w:val="00B152CF"/>
    <w:rsid w:val="00B15BBA"/>
    <w:rsid w:val="00B17A4C"/>
    <w:rsid w:val="00B2276F"/>
    <w:rsid w:val="00B34AA8"/>
    <w:rsid w:val="00B34C58"/>
    <w:rsid w:val="00B42860"/>
    <w:rsid w:val="00B44D82"/>
    <w:rsid w:val="00B56AE7"/>
    <w:rsid w:val="00B66498"/>
    <w:rsid w:val="00B7242D"/>
    <w:rsid w:val="00B76FA1"/>
    <w:rsid w:val="00B85C67"/>
    <w:rsid w:val="00B97621"/>
    <w:rsid w:val="00BB0E54"/>
    <w:rsid w:val="00BC1EC7"/>
    <w:rsid w:val="00BC3F84"/>
    <w:rsid w:val="00BD3194"/>
    <w:rsid w:val="00BD4F1F"/>
    <w:rsid w:val="00BD5806"/>
    <w:rsid w:val="00BD70B3"/>
    <w:rsid w:val="00BE017E"/>
    <w:rsid w:val="00BE2002"/>
    <w:rsid w:val="00BE57DD"/>
    <w:rsid w:val="00BF06C1"/>
    <w:rsid w:val="00BF6FC6"/>
    <w:rsid w:val="00BF733D"/>
    <w:rsid w:val="00C01CFD"/>
    <w:rsid w:val="00C1102E"/>
    <w:rsid w:val="00C34EF9"/>
    <w:rsid w:val="00C52C46"/>
    <w:rsid w:val="00C53EC1"/>
    <w:rsid w:val="00C556CE"/>
    <w:rsid w:val="00C75FD0"/>
    <w:rsid w:val="00C83799"/>
    <w:rsid w:val="00C85EAC"/>
    <w:rsid w:val="00C87327"/>
    <w:rsid w:val="00C905A2"/>
    <w:rsid w:val="00CA1FB7"/>
    <w:rsid w:val="00CA4771"/>
    <w:rsid w:val="00CA6B41"/>
    <w:rsid w:val="00CB0B8A"/>
    <w:rsid w:val="00CB359B"/>
    <w:rsid w:val="00CD0D0E"/>
    <w:rsid w:val="00CD39E2"/>
    <w:rsid w:val="00CE01DF"/>
    <w:rsid w:val="00CE06CB"/>
    <w:rsid w:val="00CF2677"/>
    <w:rsid w:val="00CF7115"/>
    <w:rsid w:val="00D01AB7"/>
    <w:rsid w:val="00D029C1"/>
    <w:rsid w:val="00D02A54"/>
    <w:rsid w:val="00D03FC8"/>
    <w:rsid w:val="00D07C02"/>
    <w:rsid w:val="00D123D3"/>
    <w:rsid w:val="00D422CD"/>
    <w:rsid w:val="00D43FAB"/>
    <w:rsid w:val="00D443E7"/>
    <w:rsid w:val="00D51719"/>
    <w:rsid w:val="00D5483E"/>
    <w:rsid w:val="00D62685"/>
    <w:rsid w:val="00D6461D"/>
    <w:rsid w:val="00D72887"/>
    <w:rsid w:val="00D72DCD"/>
    <w:rsid w:val="00D75FE9"/>
    <w:rsid w:val="00D82BA8"/>
    <w:rsid w:val="00D93175"/>
    <w:rsid w:val="00DA331F"/>
    <w:rsid w:val="00DA577E"/>
    <w:rsid w:val="00DA6E0A"/>
    <w:rsid w:val="00DC0A5D"/>
    <w:rsid w:val="00DD2F53"/>
    <w:rsid w:val="00DE14B9"/>
    <w:rsid w:val="00DF0935"/>
    <w:rsid w:val="00DF2461"/>
    <w:rsid w:val="00DF3129"/>
    <w:rsid w:val="00DF4BFF"/>
    <w:rsid w:val="00E0128D"/>
    <w:rsid w:val="00E013A5"/>
    <w:rsid w:val="00E0740F"/>
    <w:rsid w:val="00E1268A"/>
    <w:rsid w:val="00E1736B"/>
    <w:rsid w:val="00E204FF"/>
    <w:rsid w:val="00E223D3"/>
    <w:rsid w:val="00E27EBE"/>
    <w:rsid w:val="00E37DCD"/>
    <w:rsid w:val="00E40480"/>
    <w:rsid w:val="00E455DD"/>
    <w:rsid w:val="00E669D4"/>
    <w:rsid w:val="00E705A9"/>
    <w:rsid w:val="00E860FF"/>
    <w:rsid w:val="00E86266"/>
    <w:rsid w:val="00E878D1"/>
    <w:rsid w:val="00E96EE3"/>
    <w:rsid w:val="00EA5634"/>
    <w:rsid w:val="00EB7E48"/>
    <w:rsid w:val="00EC3754"/>
    <w:rsid w:val="00EC4563"/>
    <w:rsid w:val="00ED20DC"/>
    <w:rsid w:val="00ED33B5"/>
    <w:rsid w:val="00ED723A"/>
    <w:rsid w:val="00EE0ED2"/>
    <w:rsid w:val="00EE3023"/>
    <w:rsid w:val="00EE3EE7"/>
    <w:rsid w:val="00EE6345"/>
    <w:rsid w:val="00EF3A50"/>
    <w:rsid w:val="00EF6173"/>
    <w:rsid w:val="00F0059A"/>
    <w:rsid w:val="00F01CC8"/>
    <w:rsid w:val="00F17038"/>
    <w:rsid w:val="00F261D3"/>
    <w:rsid w:val="00F52020"/>
    <w:rsid w:val="00F629C3"/>
    <w:rsid w:val="00F6352A"/>
    <w:rsid w:val="00F70E3B"/>
    <w:rsid w:val="00F81AC3"/>
    <w:rsid w:val="00F86D98"/>
    <w:rsid w:val="00F93AAD"/>
    <w:rsid w:val="00F958EB"/>
    <w:rsid w:val="00F97345"/>
    <w:rsid w:val="00FA1649"/>
    <w:rsid w:val="00FA40FA"/>
    <w:rsid w:val="00FB038C"/>
    <w:rsid w:val="00FB0DE2"/>
    <w:rsid w:val="00FB19FF"/>
    <w:rsid w:val="00FB34EE"/>
    <w:rsid w:val="00FC1A3B"/>
    <w:rsid w:val="00FC1C2D"/>
    <w:rsid w:val="00FC5888"/>
    <w:rsid w:val="00FD2790"/>
    <w:rsid w:val="00FE05D5"/>
    <w:rsid w:val="00FE694D"/>
    <w:rsid w:val="00FE717D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1B0BC"/>
  <w15:chartTrackingRefBased/>
  <w15:docId w15:val="{3E93EEC8-7F9F-4C48-B32A-75F2747C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ED2"/>
    <w:pPr>
      <w:numPr>
        <w:ilvl w:val="1"/>
      </w:numPr>
      <w:suppressAutoHyphens/>
      <w:spacing w:before="120" w:after="0" w:line="240" w:lineRule="auto"/>
      <w:jc w:val="both"/>
      <w:outlineLvl w:val="1"/>
    </w:pPr>
    <w:rPr>
      <w:rFonts w:ascii="Ubuntu Light" w:eastAsia="Times New Roman" w:hAnsi="Ubuntu Light"/>
      <w:lang w:eastAsia="ar-SA"/>
    </w:rPr>
  </w:style>
  <w:style w:type="paragraph" w:styleId="Titolo1">
    <w:name w:val="heading 1"/>
    <w:basedOn w:val="Titolo11"/>
    <w:next w:val="Normale"/>
    <w:link w:val="Titolo1Carattere1"/>
    <w:qFormat/>
    <w:rsid w:val="00EE0ED2"/>
    <w:pPr>
      <w:numPr>
        <w:ilvl w:val="0"/>
        <w:numId w:val="20"/>
      </w:numPr>
    </w:pPr>
  </w:style>
  <w:style w:type="paragraph" w:styleId="Titolo2">
    <w:name w:val="heading 2"/>
    <w:basedOn w:val="Titolo1"/>
    <w:next w:val="Normale"/>
    <w:link w:val="Titolo2Carattere"/>
    <w:unhideWhenUsed/>
    <w:qFormat/>
    <w:rsid w:val="006D71EA"/>
    <w:pPr>
      <w:numPr>
        <w:ilvl w:val="1"/>
      </w:numPr>
      <w:spacing w:before="120"/>
      <w:ind w:left="1284"/>
      <w:outlineLvl w:val="1"/>
    </w:pPr>
    <w:rPr>
      <w:caps/>
      <w:kern w:val="22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0527F"/>
    <w:pPr>
      <w:numPr>
        <w:ilvl w:val="2"/>
        <w:numId w:val="20"/>
      </w:numPr>
      <w:spacing w:before="40"/>
      <w:outlineLvl w:val="2"/>
    </w:pPr>
    <w:rPr>
      <w:rFonts w:ascii="Cambria" w:hAnsi="Cambria" w:cs="Times New Roman"/>
      <w:color w:val="243F60"/>
      <w:kern w:val="1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A0527F"/>
    <w:pPr>
      <w:numPr>
        <w:ilvl w:val="3"/>
        <w:numId w:val="20"/>
      </w:numPr>
      <w:spacing w:before="40"/>
      <w:outlineLvl w:val="3"/>
    </w:pPr>
    <w:rPr>
      <w:rFonts w:ascii="Cambria" w:hAnsi="Cambria" w:cs="Times New Roman"/>
      <w:i/>
      <w:iCs/>
      <w:color w:val="365F91"/>
      <w:kern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0527F"/>
    <w:pPr>
      <w:numPr>
        <w:ilvl w:val="4"/>
        <w:numId w:val="20"/>
      </w:numPr>
      <w:spacing w:before="40"/>
      <w:outlineLvl w:val="4"/>
    </w:pPr>
    <w:rPr>
      <w:rFonts w:ascii="Cambria" w:hAnsi="Cambria" w:cs="Times New Roman"/>
      <w:color w:val="365F91"/>
      <w:kern w:val="1"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0527F"/>
    <w:pPr>
      <w:numPr>
        <w:ilvl w:val="5"/>
        <w:numId w:val="20"/>
      </w:numPr>
      <w:spacing w:before="40"/>
      <w:outlineLvl w:val="5"/>
    </w:pPr>
    <w:rPr>
      <w:rFonts w:ascii="Cambria" w:hAnsi="Cambria" w:cs="Times New Roman"/>
      <w:color w:val="243F60"/>
      <w:kern w:val="1"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0527F"/>
    <w:pPr>
      <w:numPr>
        <w:ilvl w:val="6"/>
        <w:numId w:val="20"/>
      </w:numPr>
      <w:spacing w:before="40"/>
      <w:outlineLvl w:val="6"/>
    </w:pPr>
    <w:rPr>
      <w:rFonts w:ascii="Cambria" w:hAnsi="Cambria" w:cs="Times New Roman"/>
      <w:i/>
      <w:iCs/>
      <w:color w:val="243F60"/>
      <w:kern w:val="1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0527F"/>
    <w:pPr>
      <w:numPr>
        <w:ilvl w:val="7"/>
        <w:numId w:val="20"/>
      </w:numPr>
      <w:spacing w:before="40"/>
      <w:outlineLvl w:val="7"/>
    </w:pPr>
    <w:rPr>
      <w:rFonts w:ascii="Cambria" w:hAnsi="Cambria" w:cs="Times New Roman"/>
      <w:color w:val="272727"/>
      <w:kern w:val="1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0527F"/>
    <w:pPr>
      <w:numPr>
        <w:ilvl w:val="8"/>
        <w:numId w:val="20"/>
      </w:numPr>
      <w:spacing w:before="40"/>
      <w:outlineLvl w:val="8"/>
    </w:pPr>
    <w:rPr>
      <w:rFonts w:ascii="Cambria" w:hAnsi="Cambria" w:cs="Times New Roman"/>
      <w:i/>
      <w:iCs/>
      <w:color w:val="272727"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22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2276F"/>
  </w:style>
  <w:style w:type="paragraph" w:styleId="Pidipagina">
    <w:name w:val="footer"/>
    <w:basedOn w:val="Normale"/>
    <w:link w:val="PidipaginaCarattere"/>
    <w:uiPriority w:val="99"/>
    <w:unhideWhenUsed/>
    <w:rsid w:val="00B22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76F"/>
  </w:style>
  <w:style w:type="table" w:styleId="Grigliatabella">
    <w:name w:val="Table Grid"/>
    <w:basedOn w:val="Tabellanormale"/>
    <w:rsid w:val="00B2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E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E7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A06D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06D6"/>
    <w:rPr>
      <w:color w:val="808080"/>
      <w:shd w:val="clear" w:color="auto" w:fill="E6E6E6"/>
    </w:rPr>
  </w:style>
  <w:style w:type="paragraph" w:customStyle="1" w:styleId="Titolo11">
    <w:name w:val="Titolo 11"/>
    <w:basedOn w:val="Normale"/>
    <w:next w:val="Normale"/>
    <w:link w:val="Titolo1Carattere"/>
    <w:qFormat/>
    <w:rsid w:val="00FA1649"/>
    <w:pPr>
      <w:spacing w:before="240"/>
      <w:outlineLvl w:val="0"/>
    </w:pPr>
    <w:rPr>
      <w:rFonts w:cs="Times New Roman"/>
      <w:b/>
      <w:kern w:val="1"/>
      <w:szCs w:val="32"/>
    </w:rPr>
  </w:style>
  <w:style w:type="character" w:customStyle="1" w:styleId="Titolo2Carattere">
    <w:name w:val="Titolo 2 Carattere"/>
    <w:basedOn w:val="Carpredefinitoparagrafo"/>
    <w:link w:val="Titolo2"/>
    <w:rsid w:val="006D71EA"/>
    <w:rPr>
      <w:rFonts w:ascii="Ubuntu Light" w:eastAsia="Times New Roman" w:hAnsi="Ubuntu Light" w:cs="Times New Roman"/>
      <w:b/>
      <w:caps/>
      <w:kern w:val="22"/>
      <w:szCs w:val="26"/>
      <w:lang w:eastAsia="it-IT"/>
    </w:rPr>
  </w:style>
  <w:style w:type="paragraph" w:customStyle="1" w:styleId="Titolo31">
    <w:name w:val="Titolo 31"/>
    <w:basedOn w:val="Normale"/>
    <w:next w:val="Normale"/>
    <w:semiHidden/>
    <w:unhideWhenUsed/>
    <w:qFormat/>
    <w:rsid w:val="00A0527F"/>
    <w:pPr>
      <w:spacing w:before="40"/>
      <w:outlineLvl w:val="2"/>
    </w:pPr>
    <w:rPr>
      <w:rFonts w:ascii="Cambria" w:hAnsi="Cambria" w:cs="Times New Roman"/>
      <w:color w:val="243F60"/>
      <w:kern w:val="1"/>
      <w:szCs w:val="24"/>
      <w:lang w:eastAsia="it-IT"/>
    </w:rPr>
  </w:style>
  <w:style w:type="paragraph" w:customStyle="1" w:styleId="Titolo41">
    <w:name w:val="Titolo 41"/>
    <w:basedOn w:val="Normale"/>
    <w:next w:val="Normale"/>
    <w:semiHidden/>
    <w:unhideWhenUsed/>
    <w:qFormat/>
    <w:rsid w:val="00A0527F"/>
    <w:pPr>
      <w:spacing w:before="40"/>
      <w:outlineLvl w:val="3"/>
    </w:pPr>
    <w:rPr>
      <w:rFonts w:ascii="Cambria" w:hAnsi="Cambria" w:cs="Times New Roman"/>
      <w:i/>
      <w:iCs/>
      <w:color w:val="365F91"/>
      <w:kern w:val="1"/>
      <w:szCs w:val="24"/>
      <w:lang w:eastAsia="it-IT"/>
    </w:rPr>
  </w:style>
  <w:style w:type="paragraph" w:customStyle="1" w:styleId="Titolo51">
    <w:name w:val="Titolo 51"/>
    <w:basedOn w:val="Normale"/>
    <w:next w:val="Normale"/>
    <w:semiHidden/>
    <w:unhideWhenUsed/>
    <w:qFormat/>
    <w:rsid w:val="00A0527F"/>
    <w:pPr>
      <w:spacing w:before="40"/>
      <w:outlineLvl w:val="4"/>
    </w:pPr>
    <w:rPr>
      <w:rFonts w:ascii="Cambria" w:hAnsi="Cambria" w:cs="Times New Roman"/>
      <w:color w:val="365F91"/>
      <w:kern w:val="1"/>
      <w:szCs w:val="24"/>
      <w:lang w:eastAsia="it-IT"/>
    </w:rPr>
  </w:style>
  <w:style w:type="paragraph" w:customStyle="1" w:styleId="Titolo61">
    <w:name w:val="Titolo 61"/>
    <w:basedOn w:val="Normale"/>
    <w:next w:val="Normale"/>
    <w:semiHidden/>
    <w:unhideWhenUsed/>
    <w:qFormat/>
    <w:rsid w:val="00A0527F"/>
    <w:pPr>
      <w:spacing w:before="40"/>
      <w:outlineLvl w:val="5"/>
    </w:pPr>
    <w:rPr>
      <w:rFonts w:ascii="Cambria" w:hAnsi="Cambria" w:cs="Times New Roman"/>
      <w:color w:val="243F60"/>
      <w:kern w:val="1"/>
      <w:szCs w:val="24"/>
      <w:lang w:eastAsia="it-IT"/>
    </w:rPr>
  </w:style>
  <w:style w:type="paragraph" w:customStyle="1" w:styleId="Titolo71">
    <w:name w:val="Titolo 71"/>
    <w:basedOn w:val="Normale"/>
    <w:next w:val="Normale"/>
    <w:semiHidden/>
    <w:unhideWhenUsed/>
    <w:qFormat/>
    <w:rsid w:val="00A0527F"/>
    <w:pPr>
      <w:spacing w:before="40"/>
      <w:outlineLvl w:val="6"/>
    </w:pPr>
    <w:rPr>
      <w:rFonts w:ascii="Cambria" w:hAnsi="Cambria" w:cs="Times New Roman"/>
      <w:i/>
      <w:iCs/>
      <w:color w:val="243F60"/>
      <w:kern w:val="1"/>
      <w:szCs w:val="24"/>
      <w:lang w:eastAsia="it-IT"/>
    </w:rPr>
  </w:style>
  <w:style w:type="paragraph" w:customStyle="1" w:styleId="Titolo81">
    <w:name w:val="Titolo 81"/>
    <w:basedOn w:val="Normale"/>
    <w:next w:val="Normale"/>
    <w:semiHidden/>
    <w:unhideWhenUsed/>
    <w:qFormat/>
    <w:rsid w:val="00A0527F"/>
    <w:pPr>
      <w:spacing w:before="40"/>
      <w:outlineLvl w:val="7"/>
    </w:pPr>
    <w:rPr>
      <w:rFonts w:ascii="Cambria" w:hAnsi="Cambria" w:cs="Times New Roman"/>
      <w:color w:val="272727"/>
      <w:kern w:val="1"/>
      <w:sz w:val="21"/>
      <w:szCs w:val="21"/>
      <w:lang w:eastAsia="it-IT"/>
    </w:rPr>
  </w:style>
  <w:style w:type="paragraph" w:customStyle="1" w:styleId="Titolo91">
    <w:name w:val="Titolo 91"/>
    <w:basedOn w:val="Normale"/>
    <w:next w:val="Normale"/>
    <w:semiHidden/>
    <w:unhideWhenUsed/>
    <w:qFormat/>
    <w:rsid w:val="00A0527F"/>
    <w:pPr>
      <w:spacing w:before="40"/>
      <w:outlineLvl w:val="8"/>
    </w:pPr>
    <w:rPr>
      <w:rFonts w:ascii="Cambria" w:hAnsi="Cambria" w:cs="Times New Roman"/>
      <w:i/>
      <w:iCs/>
      <w:color w:val="272727"/>
      <w:kern w:val="1"/>
      <w:sz w:val="21"/>
      <w:szCs w:val="21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0527F"/>
  </w:style>
  <w:style w:type="character" w:customStyle="1" w:styleId="Absatz-Standardschriftart">
    <w:name w:val="Absatz-Standardschriftart"/>
    <w:rsid w:val="00A0527F"/>
  </w:style>
  <w:style w:type="character" w:customStyle="1" w:styleId="Caratterepredefinitoparagrafo">
    <w:name w:val="Carattere predefinito paragrafo"/>
    <w:rsid w:val="00A0527F"/>
  </w:style>
  <w:style w:type="character" w:customStyle="1" w:styleId="WW-Caratterepredefinitoparagrafo">
    <w:name w:val="WW-Carattere predefinito paragrafo"/>
    <w:rsid w:val="00A0527F"/>
  </w:style>
  <w:style w:type="character" w:customStyle="1" w:styleId="Caratteredinumerazione">
    <w:name w:val="Carattere di numerazione"/>
    <w:rsid w:val="00A0527F"/>
  </w:style>
  <w:style w:type="paragraph" w:styleId="Corpotesto">
    <w:name w:val="Body Text"/>
    <w:basedOn w:val="Normale"/>
    <w:link w:val="CorpotestoCarattere"/>
    <w:rsid w:val="00A0527F"/>
    <w:pPr>
      <w:spacing w:after="120"/>
    </w:pPr>
    <w:rPr>
      <w:rFonts w:eastAsia="Andale Sans UI" w:cs="Times New Roman"/>
      <w:kern w:val="1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0527F"/>
    <w:rPr>
      <w:rFonts w:ascii="Ubuntu Light" w:eastAsia="Andale Sans UI" w:hAnsi="Ubuntu Light" w:cs="Times New Roman"/>
      <w:kern w:val="1"/>
      <w:szCs w:val="24"/>
      <w:lang w:eastAsia="it-IT"/>
    </w:rPr>
  </w:style>
  <w:style w:type="paragraph" w:styleId="Elenco">
    <w:name w:val="List"/>
    <w:basedOn w:val="Corpotesto"/>
    <w:rsid w:val="00A0527F"/>
  </w:style>
  <w:style w:type="paragraph" w:styleId="Didascalia">
    <w:name w:val="caption"/>
    <w:basedOn w:val="Normale"/>
    <w:uiPriority w:val="35"/>
    <w:qFormat/>
    <w:rsid w:val="00A0527F"/>
    <w:pPr>
      <w:suppressLineNumbers/>
      <w:spacing w:after="120"/>
    </w:pPr>
    <w:rPr>
      <w:rFonts w:eastAsia="Andale Sans UI" w:cs="Times New Roman"/>
      <w:i/>
      <w:iCs/>
      <w:kern w:val="1"/>
      <w:szCs w:val="24"/>
      <w:lang w:eastAsia="it-IT"/>
    </w:rPr>
  </w:style>
  <w:style w:type="paragraph" w:customStyle="1" w:styleId="Indice">
    <w:name w:val="Indice"/>
    <w:basedOn w:val="Normale"/>
    <w:rsid w:val="00A0527F"/>
    <w:pPr>
      <w:suppressLineNumbers/>
    </w:pPr>
    <w:rPr>
      <w:rFonts w:eastAsia="Andale Sans UI" w:cs="Times New Roman"/>
      <w:kern w:val="1"/>
      <w:szCs w:val="24"/>
      <w:lang w:eastAsia="it-IT"/>
    </w:rPr>
  </w:style>
  <w:style w:type="paragraph" w:customStyle="1" w:styleId="TESTO">
    <w:name w:val="TESTO"/>
    <w:basedOn w:val="Normale"/>
    <w:rsid w:val="00A0527F"/>
    <w:pPr>
      <w:ind w:left="425"/>
    </w:pPr>
    <w:rPr>
      <w:rFonts w:eastAsia="Andale Sans UI" w:cs="Times New Roman"/>
      <w:kern w:val="1"/>
      <w:szCs w:val="24"/>
      <w:lang w:eastAsia="it-IT"/>
    </w:rPr>
  </w:style>
  <w:style w:type="paragraph" w:customStyle="1" w:styleId="Contenutocornice">
    <w:name w:val="Contenuto cornice"/>
    <w:basedOn w:val="Corpotesto"/>
    <w:rsid w:val="00A0527F"/>
  </w:style>
  <w:style w:type="paragraph" w:customStyle="1" w:styleId="StileProvv">
    <w:name w:val="StileProvv"/>
    <w:basedOn w:val="Normale"/>
    <w:next w:val="StileProvvSeguente"/>
    <w:rsid w:val="00A0527F"/>
    <w:pPr>
      <w:tabs>
        <w:tab w:val="left" w:pos="840"/>
        <w:tab w:val="left" w:pos="120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  <w:tab w:val="left" w:pos="9120"/>
        <w:tab w:val="left" w:pos="9720"/>
      </w:tabs>
      <w:ind w:left="850" w:hanging="425"/>
    </w:pPr>
    <w:rPr>
      <w:rFonts w:ascii="Garamond" w:hAnsi="Garamond" w:cs="Times New Roman"/>
      <w:snapToGrid w:val="0"/>
      <w:szCs w:val="20"/>
      <w:lang w:eastAsia="it-IT"/>
    </w:rPr>
  </w:style>
  <w:style w:type="paragraph" w:customStyle="1" w:styleId="StileProvvSeguente">
    <w:name w:val="StileProvvSeguente"/>
    <w:basedOn w:val="StileProvv"/>
    <w:rsid w:val="00A0527F"/>
    <w:pPr>
      <w:ind w:left="851" w:firstLine="0"/>
    </w:pPr>
  </w:style>
  <w:style w:type="character" w:styleId="Collegamentovisitato">
    <w:name w:val="FollowedHyperlink"/>
    <w:basedOn w:val="Carpredefinitoparagrafo"/>
    <w:rsid w:val="00A0527F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0527F"/>
    <w:pPr>
      <w:spacing w:after="120" w:line="480" w:lineRule="auto"/>
    </w:pPr>
    <w:rPr>
      <w:rFonts w:eastAsia="Andale Sans UI" w:cs="Times New Roman"/>
      <w:kern w:val="1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0527F"/>
    <w:rPr>
      <w:rFonts w:ascii="Ubuntu Light" w:eastAsia="Andale Sans UI" w:hAnsi="Ubuntu Light" w:cs="Times New Roman"/>
      <w:kern w:val="1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A05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link w:val="TestonormaleCarattere"/>
    <w:rsid w:val="00A0527F"/>
    <w:pPr>
      <w:spacing w:before="100" w:beforeAutospacing="1" w:after="100" w:afterAutospacing="1"/>
    </w:pPr>
    <w:rPr>
      <w:rFonts w:cs="Times New Roman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0527F"/>
    <w:rPr>
      <w:rFonts w:ascii="Ubuntu Light" w:eastAsia="Times New Roman" w:hAnsi="Ubuntu Light" w:cs="Times New Roman"/>
      <w:szCs w:val="24"/>
      <w:lang w:eastAsia="it-IT"/>
    </w:rPr>
  </w:style>
  <w:style w:type="character" w:customStyle="1" w:styleId="Caratteredellanota">
    <w:name w:val="Carattere della nota"/>
    <w:rsid w:val="00A0527F"/>
  </w:style>
  <w:style w:type="character" w:styleId="Rimandonotaapidipagina">
    <w:name w:val="footnote reference"/>
    <w:rsid w:val="00A0527F"/>
    <w:rPr>
      <w:vertAlign w:val="superscript"/>
    </w:rPr>
  </w:style>
  <w:style w:type="paragraph" w:customStyle="1" w:styleId="Testodelblocco2">
    <w:name w:val="Testo del blocco2"/>
    <w:basedOn w:val="Normale"/>
    <w:rsid w:val="00A0527F"/>
    <w:pPr>
      <w:tabs>
        <w:tab w:val="left" w:pos="1134"/>
      </w:tabs>
      <w:ind w:left="567" w:right="850"/>
    </w:pPr>
    <w:rPr>
      <w:rFonts w:ascii="Arial" w:eastAsia="Andale Sans UI" w:hAnsi="Arial" w:cs="Times New Roman"/>
      <w:kern w:val="1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0527F"/>
    <w:pPr>
      <w:suppressLineNumbers/>
      <w:ind w:left="283" w:hanging="283"/>
    </w:pPr>
    <w:rPr>
      <w:rFonts w:eastAsia="Andale Sans UI" w:cs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527F"/>
    <w:rPr>
      <w:rFonts w:ascii="Ubuntu Light" w:eastAsia="Andale Sans UI" w:hAnsi="Ubuntu Light" w:cs="Times New Roman"/>
      <w:kern w:val="1"/>
      <w:sz w:val="20"/>
      <w:szCs w:val="20"/>
      <w:lang w:eastAsia="it-IT"/>
    </w:rPr>
  </w:style>
  <w:style w:type="paragraph" w:customStyle="1" w:styleId="Intestazione1">
    <w:name w:val="Intestazione1"/>
    <w:basedOn w:val="Normale"/>
    <w:next w:val="Corpotesto"/>
    <w:rsid w:val="00A0527F"/>
    <w:pPr>
      <w:tabs>
        <w:tab w:val="center" w:pos="4819"/>
        <w:tab w:val="right" w:pos="9638"/>
      </w:tabs>
    </w:pPr>
    <w:rPr>
      <w:rFonts w:eastAsia="Andale Sans UI" w:cs="Times New Roman"/>
      <w:kern w:val="1"/>
      <w:szCs w:val="24"/>
      <w:lang w:eastAsia="it-IT"/>
    </w:rPr>
  </w:style>
  <w:style w:type="paragraph" w:styleId="Firma">
    <w:name w:val="Signature"/>
    <w:basedOn w:val="Normale"/>
    <w:link w:val="FirmaCarattere"/>
    <w:unhideWhenUsed/>
    <w:rsid w:val="00A0527F"/>
    <w:pPr>
      <w:ind w:left="5387" w:firstLine="1"/>
      <w:jc w:val="center"/>
    </w:pPr>
    <w:rPr>
      <w:rFonts w:eastAsia="Andale Sans UI" w:cs="Times New Roman"/>
      <w:kern w:val="1"/>
      <w:szCs w:val="24"/>
      <w:lang w:eastAsia="it-IT"/>
    </w:rPr>
  </w:style>
  <w:style w:type="character" w:customStyle="1" w:styleId="FirmaCarattere">
    <w:name w:val="Firma Carattere"/>
    <w:basedOn w:val="Carpredefinitoparagrafo"/>
    <w:link w:val="Firma"/>
    <w:rsid w:val="00A0527F"/>
    <w:rPr>
      <w:rFonts w:ascii="Ubuntu Light" w:eastAsia="Andale Sans UI" w:hAnsi="Ubuntu Light" w:cs="Times New Roman"/>
      <w:kern w:val="1"/>
      <w:szCs w:val="24"/>
      <w:lang w:eastAsia="it-IT"/>
    </w:rPr>
  </w:style>
  <w:style w:type="paragraph" w:customStyle="1" w:styleId="Indirizzodestinatario1">
    <w:name w:val="Indirizzo destinatario1"/>
    <w:basedOn w:val="Normale"/>
    <w:next w:val="Indirizzodestinatario"/>
    <w:unhideWhenUsed/>
    <w:rsid w:val="00A0527F"/>
    <w:pPr>
      <w:framePr w:w="5103" w:h="1418" w:hSpace="142" w:wrap="around" w:hAnchor="page" w:xAlign="right" w:yAlign="top"/>
    </w:pPr>
    <w:rPr>
      <w:rFonts w:cs="Times New Roman"/>
      <w:kern w:val="1"/>
      <w:szCs w:val="24"/>
      <w:lang w:eastAsia="it-IT"/>
    </w:rPr>
  </w:style>
  <w:style w:type="paragraph" w:styleId="Data">
    <w:name w:val="Date"/>
    <w:basedOn w:val="Normale"/>
    <w:next w:val="Normale"/>
    <w:link w:val="DataCarattere"/>
    <w:rsid w:val="00A0527F"/>
    <w:pPr>
      <w:spacing w:before="240" w:after="120"/>
      <w:ind w:left="425"/>
    </w:pPr>
    <w:rPr>
      <w:rFonts w:eastAsia="Andale Sans UI" w:cs="Times New Roman"/>
      <w:kern w:val="1"/>
      <w:szCs w:val="24"/>
      <w:lang w:eastAsia="it-IT"/>
    </w:rPr>
  </w:style>
  <w:style w:type="character" w:customStyle="1" w:styleId="DataCarattere">
    <w:name w:val="Data Carattere"/>
    <w:basedOn w:val="Carpredefinitoparagrafo"/>
    <w:link w:val="Data"/>
    <w:rsid w:val="00A0527F"/>
    <w:rPr>
      <w:rFonts w:ascii="Ubuntu Light" w:eastAsia="Andale Sans UI" w:hAnsi="Ubuntu Light" w:cs="Times New Roman"/>
      <w:kern w:val="1"/>
      <w:szCs w:val="24"/>
      <w:lang w:eastAsia="it-IT"/>
    </w:rPr>
  </w:style>
  <w:style w:type="paragraph" w:customStyle="1" w:styleId="IstruttoreSettore">
    <w:name w:val="Istruttore_Settore"/>
    <w:basedOn w:val="Normale"/>
    <w:rsid w:val="00A0527F"/>
    <w:pPr>
      <w:ind w:left="426"/>
    </w:pPr>
    <w:rPr>
      <w:rFonts w:cs="Times New Roman"/>
      <w:i/>
      <w:kern w:val="1"/>
      <w:sz w:val="18"/>
      <w:szCs w:val="20"/>
      <w:lang w:eastAsia="it-IT"/>
    </w:rPr>
  </w:style>
  <w:style w:type="paragraph" w:customStyle="1" w:styleId="Didascalia1">
    <w:name w:val="Didascalia1"/>
    <w:basedOn w:val="Normale"/>
    <w:rsid w:val="00A0527F"/>
    <w:pPr>
      <w:suppressLineNumbers/>
      <w:spacing w:after="120"/>
    </w:pPr>
    <w:rPr>
      <w:rFonts w:eastAsia="Andale Sans UI" w:cs="Times New Roman"/>
      <w:i/>
      <w:iCs/>
      <w:kern w:val="1"/>
      <w:szCs w:val="24"/>
      <w:lang w:eastAsia="it-IT"/>
    </w:rPr>
  </w:style>
  <w:style w:type="paragraph" w:customStyle="1" w:styleId="Testodelblocco1">
    <w:name w:val="Testo del blocco1"/>
    <w:basedOn w:val="Normale"/>
    <w:rsid w:val="00A0527F"/>
    <w:pPr>
      <w:tabs>
        <w:tab w:val="left" w:pos="1134"/>
      </w:tabs>
      <w:ind w:left="567" w:right="850"/>
    </w:pPr>
    <w:rPr>
      <w:rFonts w:ascii="Arial" w:eastAsia="Andale Sans UI" w:hAnsi="Arial" w:cs="Times New Roman"/>
      <w:kern w:val="1"/>
      <w:szCs w:val="24"/>
      <w:lang w:eastAsia="it-IT"/>
    </w:rPr>
  </w:style>
  <w:style w:type="character" w:customStyle="1" w:styleId="WW-Absatz-Standardschriftart111111">
    <w:name w:val="WW-Absatz-Standardschriftart111111"/>
    <w:rsid w:val="00A0527F"/>
  </w:style>
  <w:style w:type="paragraph" w:styleId="Paragrafoelenco">
    <w:name w:val="List Paragraph"/>
    <w:basedOn w:val="Normale"/>
    <w:uiPriority w:val="34"/>
    <w:qFormat/>
    <w:rsid w:val="00BE57DD"/>
    <w:pPr>
      <w:ind w:left="720"/>
      <w:contextualSpacing/>
    </w:pPr>
    <w:rPr>
      <w:rFonts w:eastAsia="Andale Sans UI" w:cs="Times New Roman"/>
      <w:kern w:val="1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527F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1"/>
    <w:rsid w:val="00FA1649"/>
    <w:rPr>
      <w:rFonts w:ascii="Ubuntu Light" w:eastAsia="Times New Roman" w:hAnsi="Ubuntu Light" w:cs="Times New Roman"/>
      <w:b/>
      <w:kern w:val="1"/>
      <w:szCs w:val="32"/>
    </w:rPr>
  </w:style>
  <w:style w:type="character" w:customStyle="1" w:styleId="Titolo4Carattere">
    <w:name w:val="Titolo 4 Carattere"/>
    <w:basedOn w:val="Carpredefinitoparagrafo"/>
    <w:link w:val="Titolo4"/>
    <w:rsid w:val="00A0527F"/>
    <w:rPr>
      <w:rFonts w:ascii="Cambria" w:eastAsia="Times New Roman" w:hAnsi="Cambria" w:cs="Times New Roman"/>
      <w:i/>
      <w:iCs/>
      <w:color w:val="365F91"/>
      <w:kern w:val="1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A0527F"/>
    <w:rPr>
      <w:rFonts w:ascii="Cambria" w:eastAsia="Times New Roman" w:hAnsi="Cambria" w:cs="Times New Roman"/>
      <w:color w:val="365F91"/>
      <w:kern w:val="1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A0527F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A0527F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A0527F"/>
    <w:rPr>
      <w:rFonts w:ascii="Cambria" w:eastAsia="Times New Roman" w:hAnsi="Cambria" w:cs="Times New Roman"/>
      <w:color w:val="272727"/>
      <w:kern w:val="1"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semiHidden/>
    <w:rsid w:val="00A0527F"/>
    <w:rPr>
      <w:rFonts w:ascii="Cambria" w:eastAsia="Times New Roman" w:hAnsi="Cambria" w:cs="Times New Roman"/>
      <w:i/>
      <w:iCs/>
      <w:color w:val="272727"/>
      <w:kern w:val="1"/>
      <w:sz w:val="21"/>
      <w:szCs w:val="21"/>
      <w:lang w:eastAsia="ar-SA"/>
    </w:rPr>
  </w:style>
  <w:style w:type="paragraph" w:styleId="Titolo">
    <w:name w:val="Title"/>
    <w:basedOn w:val="Titolo1"/>
    <w:next w:val="Normale"/>
    <w:link w:val="TitoloCarattere"/>
    <w:qFormat/>
    <w:rsid w:val="009743DB"/>
    <w:pPr>
      <w:numPr>
        <w:numId w:val="0"/>
      </w:numPr>
      <w:spacing w:after="360" w:line="360" w:lineRule="auto"/>
      <w:contextualSpacing/>
      <w:jc w:val="center"/>
    </w:pPr>
    <w:rPr>
      <w:b w:val="0"/>
      <w:szCs w:val="22"/>
    </w:rPr>
  </w:style>
  <w:style w:type="character" w:customStyle="1" w:styleId="TitoloCarattere">
    <w:name w:val="Titolo Carattere"/>
    <w:basedOn w:val="Carpredefinitoparagrafo"/>
    <w:link w:val="Titolo"/>
    <w:rsid w:val="00A0527F"/>
    <w:rPr>
      <w:rFonts w:ascii="Ubuntu Light" w:eastAsia="Times New Roman" w:hAnsi="Ubuntu Light" w:cstheme="majorBidi"/>
      <w:b/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A0527F"/>
    <w:pPr>
      <w:spacing w:after="100"/>
      <w:ind w:left="220"/>
    </w:pPr>
    <w:rPr>
      <w:rFonts w:eastAsia="Andale Sans UI" w:cs="Times New Roman"/>
      <w:kern w:val="1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0527F"/>
    <w:pPr>
      <w:spacing w:after="100"/>
    </w:pPr>
    <w:rPr>
      <w:rFonts w:eastAsia="Andale Sans UI" w:cs="Times New Roman"/>
      <w:kern w:val="1"/>
      <w:szCs w:val="24"/>
      <w:lang w:eastAsia="it-IT"/>
    </w:rPr>
  </w:style>
  <w:style w:type="character" w:customStyle="1" w:styleId="Titolo1Carattere1">
    <w:name w:val="Titolo 1 Carattere1"/>
    <w:basedOn w:val="Carpredefinitoparagrafo"/>
    <w:link w:val="Titolo1"/>
    <w:rsid w:val="00EE0ED2"/>
    <w:rPr>
      <w:rFonts w:ascii="Ubuntu Light" w:eastAsia="Times New Roman" w:hAnsi="Ubuntu Light" w:cs="Times New Roman"/>
      <w:b/>
      <w:kern w:val="1"/>
      <w:szCs w:val="32"/>
      <w:lang w:eastAsia="ar-SA"/>
    </w:rPr>
  </w:style>
  <w:style w:type="paragraph" w:styleId="Indirizzodestinatario">
    <w:name w:val="envelope address"/>
    <w:basedOn w:val="Normale"/>
    <w:uiPriority w:val="99"/>
    <w:semiHidden/>
    <w:unhideWhenUsed/>
    <w:rsid w:val="00A0527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3Carattere1">
    <w:name w:val="Titolo 3 Carattere1"/>
    <w:basedOn w:val="Carpredefinitoparagrafo"/>
    <w:uiPriority w:val="9"/>
    <w:semiHidden/>
    <w:rsid w:val="00A052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semiHidden/>
    <w:rsid w:val="00A052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1">
    <w:name w:val="Titolo 5 Carattere1"/>
    <w:basedOn w:val="Carpredefinitoparagrafo"/>
    <w:uiPriority w:val="9"/>
    <w:semiHidden/>
    <w:rsid w:val="00A052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1">
    <w:name w:val="Titolo 6 Carattere1"/>
    <w:basedOn w:val="Carpredefinitoparagrafo"/>
    <w:uiPriority w:val="9"/>
    <w:semiHidden/>
    <w:rsid w:val="00A052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1">
    <w:name w:val="Titolo 7 Carattere1"/>
    <w:basedOn w:val="Carpredefinitoparagrafo"/>
    <w:uiPriority w:val="9"/>
    <w:semiHidden/>
    <w:rsid w:val="00A052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1">
    <w:name w:val="Titolo 8 Carattere1"/>
    <w:basedOn w:val="Carpredefinitoparagrafo"/>
    <w:uiPriority w:val="9"/>
    <w:semiHidden/>
    <w:rsid w:val="00A0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uiPriority w:val="9"/>
    <w:semiHidden/>
    <w:rsid w:val="00A0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EE0ED2"/>
    <w:rPr>
      <w:rFonts w:ascii="Ubuntu Light" w:hAnsi="Ubuntu Light"/>
      <w:b/>
      <w:bCs/>
      <w:sz w:val="22"/>
      <w:u w:val="single"/>
    </w:rPr>
  </w:style>
  <w:style w:type="character" w:customStyle="1" w:styleId="WW8Num19z0">
    <w:name w:val="WW8Num19z0"/>
    <w:rsid w:val="005872CB"/>
    <w:rPr>
      <w:rFonts w:ascii="Times New Roman" w:hAnsi="Times New Roman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71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71EA"/>
    <w:pPr>
      <w:outlineLvl w:val="9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71EA"/>
    <w:rPr>
      <w:rFonts w:ascii="Ubuntu Light" w:eastAsia="Times New Roman" w:hAnsi="Ubuntu Light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71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71EA"/>
    <w:rPr>
      <w:rFonts w:ascii="Ubuntu Light" w:eastAsia="Times New Roman" w:hAnsi="Ubuntu Light"/>
      <w:b/>
      <w:bCs/>
      <w:sz w:val="20"/>
      <w:szCs w:val="20"/>
      <w:lang w:eastAsia="ar-SA"/>
    </w:rPr>
  </w:style>
  <w:style w:type="paragraph" w:customStyle="1" w:styleId="FirmaNome">
    <w:name w:val="FirmaNome"/>
    <w:basedOn w:val="Normale"/>
    <w:link w:val="FirmaNomeCarattere"/>
    <w:qFormat/>
    <w:rsid w:val="006D71EA"/>
    <w:pPr>
      <w:numPr>
        <w:ilvl w:val="0"/>
      </w:numPr>
      <w:suppressAutoHyphens w:val="0"/>
      <w:spacing w:before="0"/>
      <w:ind w:left="4649"/>
      <w:jc w:val="left"/>
      <w:outlineLvl w:val="9"/>
    </w:pPr>
    <w:rPr>
      <w:rFonts w:eastAsiaTheme="minorHAnsi"/>
      <w:b/>
      <w:lang w:eastAsia="en-US"/>
    </w:rPr>
  </w:style>
  <w:style w:type="paragraph" w:customStyle="1" w:styleId="FirmaTitolo">
    <w:name w:val="FirmaTitolo"/>
    <w:basedOn w:val="Normale"/>
    <w:link w:val="FirmaTitoloCarattere"/>
    <w:qFormat/>
    <w:rsid w:val="006D71EA"/>
    <w:pPr>
      <w:numPr>
        <w:ilvl w:val="0"/>
      </w:numPr>
      <w:suppressAutoHyphens w:val="0"/>
      <w:spacing w:before="0"/>
      <w:ind w:left="4649"/>
      <w:jc w:val="left"/>
      <w:outlineLvl w:val="9"/>
    </w:pPr>
    <w:rPr>
      <w:rFonts w:eastAsiaTheme="minorHAnsi"/>
      <w:i/>
      <w:lang w:eastAsia="en-US"/>
    </w:rPr>
  </w:style>
  <w:style w:type="character" w:customStyle="1" w:styleId="FirmaNomeCarattere">
    <w:name w:val="FirmaNome Carattere"/>
    <w:basedOn w:val="Carpredefinitoparagrafo"/>
    <w:link w:val="FirmaNome"/>
    <w:rsid w:val="006D71EA"/>
    <w:rPr>
      <w:rFonts w:ascii="Ubuntu Light" w:hAnsi="Ubuntu Light"/>
      <w:b/>
    </w:rPr>
  </w:style>
  <w:style w:type="character" w:customStyle="1" w:styleId="FirmaTitoloCarattere">
    <w:name w:val="FirmaTitolo Carattere"/>
    <w:basedOn w:val="Carpredefinitoparagrafo"/>
    <w:link w:val="FirmaTitolo"/>
    <w:rsid w:val="006D71EA"/>
    <w:rPr>
      <w:rFonts w:ascii="Ubuntu Light" w:hAnsi="Ubuntu Light"/>
      <w:i/>
    </w:rPr>
  </w:style>
  <w:style w:type="paragraph" w:customStyle="1" w:styleId="Destinatario">
    <w:name w:val="Destinatario"/>
    <w:basedOn w:val="Normale"/>
    <w:qFormat/>
    <w:rsid w:val="006D71EA"/>
    <w:pPr>
      <w:numPr>
        <w:ilvl w:val="0"/>
      </w:numPr>
      <w:suppressAutoHyphens w:val="0"/>
      <w:spacing w:before="360" w:after="480"/>
      <w:ind w:left="4820" w:firstLine="709"/>
      <w:contextualSpacing/>
      <w:outlineLvl w:val="9"/>
    </w:pPr>
    <w:rPr>
      <w:rFonts w:eastAsiaTheme="minorHAnsi"/>
      <w:lang w:eastAsia="en-US"/>
    </w:rPr>
  </w:style>
  <w:style w:type="paragraph" w:customStyle="1" w:styleId="Protocollo">
    <w:name w:val="Protocollo"/>
    <w:basedOn w:val="Normale"/>
    <w:link w:val="ProtocolloCarattere"/>
    <w:qFormat/>
    <w:rsid w:val="006D71EA"/>
    <w:pPr>
      <w:numPr>
        <w:ilvl w:val="0"/>
      </w:numPr>
      <w:tabs>
        <w:tab w:val="left" w:pos="1985"/>
      </w:tabs>
      <w:suppressAutoHyphens w:val="0"/>
      <w:spacing w:before="1800" w:after="480"/>
      <w:ind w:firstLine="709"/>
      <w:outlineLvl w:val="9"/>
    </w:pPr>
    <w:rPr>
      <w:rFonts w:eastAsiaTheme="minorHAnsi"/>
      <w:b/>
      <w:sz w:val="18"/>
      <w:lang w:eastAsia="en-US"/>
    </w:rPr>
  </w:style>
  <w:style w:type="character" w:customStyle="1" w:styleId="ProtocolloCarattere">
    <w:name w:val="Protocollo Carattere"/>
    <w:basedOn w:val="Carpredefinitoparagrafo"/>
    <w:link w:val="Protocollo"/>
    <w:rsid w:val="006D71EA"/>
    <w:rPr>
      <w:rFonts w:ascii="Ubuntu Light" w:hAnsi="Ubuntu Light"/>
      <w:b/>
      <w:sz w:val="18"/>
    </w:rPr>
  </w:style>
  <w:style w:type="paragraph" w:customStyle="1" w:styleId="Oggetto">
    <w:name w:val="Oggetto"/>
    <w:basedOn w:val="Normale"/>
    <w:link w:val="OggettoCarattere"/>
    <w:qFormat/>
    <w:rsid w:val="006D71EA"/>
    <w:pPr>
      <w:numPr>
        <w:ilvl w:val="0"/>
      </w:numPr>
      <w:suppressAutoHyphens w:val="0"/>
      <w:spacing w:before="0" w:after="480"/>
      <w:ind w:left="1134" w:hanging="1134"/>
      <w:contextualSpacing/>
      <w:outlineLvl w:val="9"/>
    </w:pPr>
    <w:rPr>
      <w:rFonts w:eastAsiaTheme="minorHAnsi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D71EA"/>
    <w:rPr>
      <w:rFonts w:ascii="Ubuntu Light" w:hAnsi="Ubuntu Light"/>
    </w:rPr>
  </w:style>
  <w:style w:type="paragraph" w:customStyle="1" w:styleId="paragraph">
    <w:name w:val="paragraph"/>
    <w:basedOn w:val="Normale"/>
    <w:rsid w:val="006D71EA"/>
    <w:pPr>
      <w:numPr>
        <w:ilvl w:val="0"/>
      </w:numPr>
      <w:suppressAutoHyphens w:val="0"/>
      <w:spacing w:before="100" w:beforeAutospacing="1" w:after="100" w:afterAutospacing="1"/>
      <w:jc w:val="left"/>
      <w:outlineLvl w:val="9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D71EA"/>
  </w:style>
  <w:style w:type="character" w:customStyle="1" w:styleId="eop">
    <w:name w:val="eop"/>
    <w:basedOn w:val="Carpredefinitoparagrafo"/>
    <w:rsid w:val="006D71EA"/>
  </w:style>
  <w:style w:type="character" w:customStyle="1" w:styleId="spellingerror">
    <w:name w:val="spellingerror"/>
    <w:basedOn w:val="Carpredefinitoparagrafo"/>
    <w:rsid w:val="006D71EA"/>
  </w:style>
  <w:style w:type="character" w:customStyle="1" w:styleId="contextualspellingandgrammarerror">
    <w:name w:val="contextualspellingandgrammarerror"/>
    <w:basedOn w:val="Carpredefinitoparagrafo"/>
    <w:rsid w:val="006D71EA"/>
  </w:style>
  <w:style w:type="numbering" w:customStyle="1" w:styleId="Nessunelenco2">
    <w:name w:val="Nessun elenco2"/>
    <w:next w:val="Nessunelenco"/>
    <w:uiPriority w:val="99"/>
    <w:semiHidden/>
    <w:unhideWhenUsed/>
    <w:rsid w:val="006D71EA"/>
  </w:style>
  <w:style w:type="table" w:customStyle="1" w:styleId="Grigliatabella2">
    <w:name w:val="Griglia tabella2"/>
    <w:basedOn w:val="Tabellanormale"/>
    <w:next w:val="Grigliatabella"/>
    <w:uiPriority w:val="39"/>
    <w:rsid w:val="006D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6D71EA"/>
  </w:style>
  <w:style w:type="table" w:customStyle="1" w:styleId="Grigliatabella11">
    <w:name w:val="Griglia tabella11"/>
    <w:basedOn w:val="Tabellanormale"/>
    <w:next w:val="Grigliatabella"/>
    <w:rsid w:val="006D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71EA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D71EA"/>
    <w:pPr>
      <w:numPr>
        <w:ilvl w:val="0"/>
      </w:numPr>
      <w:suppressAutoHyphens w:val="0"/>
      <w:spacing w:before="0" w:after="120"/>
      <w:ind w:left="283" w:right="57"/>
      <w:outlineLvl w:val="9"/>
    </w:pPr>
    <w:rPr>
      <w:rFonts w:eastAsiaTheme="minorHAns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D71EA"/>
    <w:rPr>
      <w:rFonts w:ascii="Ubuntu Light" w:hAnsi="Ubuntu Light"/>
    </w:rPr>
  </w:style>
  <w:style w:type="paragraph" w:customStyle="1" w:styleId="Saluti">
    <w:name w:val="Saluti"/>
    <w:basedOn w:val="Normale"/>
    <w:link w:val="SalutiCarattere"/>
    <w:qFormat/>
    <w:rsid w:val="006D71EA"/>
    <w:pPr>
      <w:numPr>
        <w:ilvl w:val="0"/>
      </w:numPr>
      <w:suppressAutoHyphens w:val="0"/>
      <w:spacing w:before="480" w:after="240"/>
      <w:ind w:left="4649" w:right="57"/>
      <w:outlineLvl w:val="9"/>
    </w:pPr>
    <w:rPr>
      <w:rFonts w:eastAsiaTheme="minorHAnsi"/>
      <w:lang w:eastAsia="en-US"/>
    </w:rPr>
  </w:style>
  <w:style w:type="character" w:customStyle="1" w:styleId="SalutiCarattere">
    <w:name w:val="Saluti Carattere"/>
    <w:basedOn w:val="Carpredefinitoparagrafo"/>
    <w:link w:val="Saluti"/>
    <w:rsid w:val="006D71EA"/>
    <w:rPr>
      <w:rFonts w:ascii="Ubuntu Light" w:hAnsi="Ubuntu Light"/>
    </w:rPr>
  </w:style>
  <w:style w:type="paragraph" w:customStyle="1" w:styleId="TitoloAllegato">
    <w:name w:val="TitoloAllegato"/>
    <w:basedOn w:val="Titolo11"/>
    <w:qFormat/>
    <w:rsid w:val="006D71EA"/>
    <w:pPr>
      <w:numPr>
        <w:ilvl w:val="0"/>
      </w:numPr>
      <w:suppressAutoHyphens w:val="0"/>
      <w:spacing w:before="0"/>
      <w:ind w:right="57"/>
      <w:contextualSpacing/>
      <w:jc w:val="center"/>
      <w:outlineLvl w:val="9"/>
    </w:pPr>
    <w:rPr>
      <w:rFonts w:asciiTheme="majorHAnsi" w:eastAsiaTheme="majorEastAsia" w:hAnsiTheme="majorHAnsi" w:cstheme="majorBidi"/>
      <w:i/>
      <w:color w:val="2F5496" w:themeColor="accent1" w:themeShade="BF"/>
      <w:kern w:val="0"/>
      <w:sz w:val="24"/>
    </w:rPr>
  </w:style>
  <w:style w:type="character" w:customStyle="1" w:styleId="Carpredefinitoparagrafo1">
    <w:name w:val="Car. predefinito paragrafo1"/>
    <w:rsid w:val="006D71EA"/>
  </w:style>
  <w:style w:type="character" w:customStyle="1" w:styleId="NormalBoldChar">
    <w:name w:val="NormalBold Char"/>
    <w:rsid w:val="006D71E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6D71EA"/>
    <w:rPr>
      <w:b/>
      <w:i/>
      <w:spacing w:val="0"/>
    </w:rPr>
  </w:style>
  <w:style w:type="character" w:customStyle="1" w:styleId="Rimandonotaapidipagina1">
    <w:name w:val="Rimando nota a piè di pagina1"/>
    <w:rsid w:val="006D71EA"/>
    <w:rPr>
      <w:shd w:val="clear" w:color="auto" w:fill="FFFFFF"/>
      <w:vertAlign w:val="superscript"/>
    </w:rPr>
  </w:style>
  <w:style w:type="character" w:customStyle="1" w:styleId="ListLabel1">
    <w:name w:val="ListLabel 1"/>
    <w:rsid w:val="006D71EA"/>
    <w:rPr>
      <w:color w:val="000000"/>
    </w:rPr>
  </w:style>
  <w:style w:type="character" w:customStyle="1" w:styleId="ListLabel2">
    <w:name w:val="ListLabel 2"/>
    <w:rsid w:val="006D71EA"/>
    <w:rPr>
      <w:sz w:val="16"/>
      <w:szCs w:val="16"/>
    </w:rPr>
  </w:style>
  <w:style w:type="character" w:customStyle="1" w:styleId="ListLabel3">
    <w:name w:val="ListLabel 3"/>
    <w:rsid w:val="006D71E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6D71EA"/>
    <w:rPr>
      <w:i w:val="0"/>
    </w:rPr>
  </w:style>
  <w:style w:type="character" w:customStyle="1" w:styleId="ListLabel5">
    <w:name w:val="ListLabel 5"/>
    <w:rsid w:val="006D71EA"/>
    <w:rPr>
      <w:rFonts w:ascii="Arial" w:hAnsi="Arial"/>
      <w:i w:val="0"/>
      <w:sz w:val="15"/>
    </w:rPr>
  </w:style>
  <w:style w:type="character" w:customStyle="1" w:styleId="ListLabel6">
    <w:name w:val="ListLabel 6"/>
    <w:rsid w:val="006D71EA"/>
    <w:rPr>
      <w:color w:val="000000"/>
    </w:rPr>
  </w:style>
  <w:style w:type="character" w:customStyle="1" w:styleId="ListLabel7">
    <w:name w:val="ListLabel 7"/>
    <w:rsid w:val="006D71EA"/>
    <w:rPr>
      <w:rFonts w:eastAsia="Calibri" w:cs="Arial"/>
      <w:b w:val="0"/>
      <w:color w:val="00000A"/>
    </w:rPr>
  </w:style>
  <w:style w:type="character" w:customStyle="1" w:styleId="ListLabel8">
    <w:name w:val="ListLabel 8"/>
    <w:rsid w:val="006D71EA"/>
    <w:rPr>
      <w:rFonts w:cs="Courier New"/>
    </w:rPr>
  </w:style>
  <w:style w:type="character" w:customStyle="1" w:styleId="ListLabel9">
    <w:name w:val="ListLabel 9"/>
    <w:rsid w:val="006D71EA"/>
    <w:rPr>
      <w:rFonts w:cs="Courier New"/>
    </w:rPr>
  </w:style>
  <w:style w:type="character" w:customStyle="1" w:styleId="ListLabel10">
    <w:name w:val="ListLabel 10"/>
    <w:rsid w:val="006D71EA"/>
    <w:rPr>
      <w:rFonts w:cs="Courier New"/>
    </w:rPr>
  </w:style>
  <w:style w:type="character" w:customStyle="1" w:styleId="ListLabel11">
    <w:name w:val="ListLabel 11"/>
    <w:rsid w:val="006D71EA"/>
    <w:rPr>
      <w:rFonts w:eastAsia="Calibri" w:cs="Arial"/>
    </w:rPr>
  </w:style>
  <w:style w:type="character" w:customStyle="1" w:styleId="ListLabel12">
    <w:name w:val="ListLabel 12"/>
    <w:rsid w:val="006D71EA"/>
    <w:rPr>
      <w:rFonts w:cs="Courier New"/>
    </w:rPr>
  </w:style>
  <w:style w:type="character" w:customStyle="1" w:styleId="ListLabel13">
    <w:name w:val="ListLabel 13"/>
    <w:rsid w:val="006D71EA"/>
    <w:rPr>
      <w:rFonts w:cs="Courier New"/>
    </w:rPr>
  </w:style>
  <w:style w:type="character" w:customStyle="1" w:styleId="ListLabel14">
    <w:name w:val="ListLabel 14"/>
    <w:rsid w:val="006D71EA"/>
    <w:rPr>
      <w:rFonts w:cs="Courier New"/>
    </w:rPr>
  </w:style>
  <w:style w:type="character" w:customStyle="1" w:styleId="ListLabel15">
    <w:name w:val="ListLabel 15"/>
    <w:rsid w:val="006D71EA"/>
    <w:rPr>
      <w:rFonts w:eastAsia="Calibri" w:cs="Arial"/>
      <w:color w:val="FF0000"/>
    </w:rPr>
  </w:style>
  <w:style w:type="character" w:customStyle="1" w:styleId="ListLabel16">
    <w:name w:val="ListLabel 16"/>
    <w:rsid w:val="006D71EA"/>
    <w:rPr>
      <w:rFonts w:cs="Courier New"/>
    </w:rPr>
  </w:style>
  <w:style w:type="character" w:customStyle="1" w:styleId="ListLabel17">
    <w:name w:val="ListLabel 17"/>
    <w:rsid w:val="006D71EA"/>
    <w:rPr>
      <w:rFonts w:cs="Courier New"/>
    </w:rPr>
  </w:style>
  <w:style w:type="character" w:customStyle="1" w:styleId="ListLabel18">
    <w:name w:val="ListLabel 18"/>
    <w:rsid w:val="006D71EA"/>
    <w:rPr>
      <w:rFonts w:cs="Courier New"/>
    </w:rPr>
  </w:style>
  <w:style w:type="character" w:customStyle="1" w:styleId="ListLabel19">
    <w:name w:val="ListLabel 19"/>
    <w:rsid w:val="006D71EA"/>
    <w:rPr>
      <w:rFonts w:cs="Courier New"/>
    </w:rPr>
  </w:style>
  <w:style w:type="character" w:customStyle="1" w:styleId="ListLabel20">
    <w:name w:val="ListLabel 20"/>
    <w:rsid w:val="006D71EA"/>
    <w:rPr>
      <w:rFonts w:cs="Courier New"/>
    </w:rPr>
  </w:style>
  <w:style w:type="character" w:customStyle="1" w:styleId="ListLabel21">
    <w:name w:val="ListLabel 21"/>
    <w:rsid w:val="006D71EA"/>
    <w:rPr>
      <w:rFonts w:cs="Courier New"/>
    </w:rPr>
  </w:style>
  <w:style w:type="character" w:customStyle="1" w:styleId="Caratterenotaapidipagina">
    <w:name w:val="Carattere nota a piè di pagina"/>
    <w:rsid w:val="006D71EA"/>
  </w:style>
  <w:style w:type="character" w:styleId="Rimandonotadichiusura">
    <w:name w:val="endnote reference"/>
    <w:rsid w:val="006D71EA"/>
    <w:rPr>
      <w:vertAlign w:val="superscript"/>
    </w:rPr>
  </w:style>
  <w:style w:type="character" w:customStyle="1" w:styleId="Caratterenotadichiusura">
    <w:name w:val="Carattere nota di chiusura"/>
    <w:rsid w:val="006D71EA"/>
  </w:style>
  <w:style w:type="character" w:customStyle="1" w:styleId="ListLabel22">
    <w:name w:val="ListLabel 22"/>
    <w:rsid w:val="006D71EA"/>
    <w:rPr>
      <w:sz w:val="16"/>
      <w:szCs w:val="16"/>
    </w:rPr>
  </w:style>
  <w:style w:type="character" w:customStyle="1" w:styleId="ListLabel23">
    <w:name w:val="ListLabel 23"/>
    <w:rsid w:val="006D71EA"/>
    <w:rPr>
      <w:rFonts w:ascii="Arial" w:hAnsi="Arial" w:cs="Symbol"/>
      <w:sz w:val="15"/>
    </w:rPr>
  </w:style>
  <w:style w:type="character" w:customStyle="1" w:styleId="ListLabel24">
    <w:name w:val="ListLabel 24"/>
    <w:rsid w:val="006D71E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6D71EA"/>
    <w:rPr>
      <w:rFonts w:ascii="Arial" w:hAnsi="Arial"/>
      <w:i w:val="0"/>
      <w:sz w:val="15"/>
    </w:rPr>
  </w:style>
  <w:style w:type="character" w:customStyle="1" w:styleId="ListLabel26">
    <w:name w:val="ListLabel 26"/>
    <w:rsid w:val="006D71EA"/>
    <w:rPr>
      <w:rFonts w:ascii="Arial" w:hAnsi="Arial" w:cs="Symbol"/>
      <w:sz w:val="15"/>
    </w:rPr>
  </w:style>
  <w:style w:type="character" w:customStyle="1" w:styleId="ListLabel27">
    <w:name w:val="ListLabel 27"/>
    <w:rsid w:val="006D71EA"/>
    <w:rPr>
      <w:rFonts w:ascii="Arial" w:hAnsi="Arial" w:cs="Courier New"/>
      <w:sz w:val="14"/>
    </w:rPr>
  </w:style>
  <w:style w:type="character" w:customStyle="1" w:styleId="ListLabel28">
    <w:name w:val="ListLabel 28"/>
    <w:rsid w:val="006D71EA"/>
    <w:rPr>
      <w:rFonts w:cs="Courier New"/>
    </w:rPr>
  </w:style>
  <w:style w:type="character" w:customStyle="1" w:styleId="ListLabel29">
    <w:name w:val="ListLabel 29"/>
    <w:rsid w:val="006D71EA"/>
    <w:rPr>
      <w:rFonts w:cs="Wingdings"/>
    </w:rPr>
  </w:style>
  <w:style w:type="character" w:customStyle="1" w:styleId="ListLabel30">
    <w:name w:val="ListLabel 30"/>
    <w:rsid w:val="006D71EA"/>
    <w:rPr>
      <w:rFonts w:cs="Symbol"/>
    </w:rPr>
  </w:style>
  <w:style w:type="character" w:customStyle="1" w:styleId="ListLabel31">
    <w:name w:val="ListLabel 31"/>
    <w:rsid w:val="006D71EA"/>
    <w:rPr>
      <w:rFonts w:cs="Courier New"/>
    </w:rPr>
  </w:style>
  <w:style w:type="character" w:customStyle="1" w:styleId="ListLabel32">
    <w:name w:val="ListLabel 32"/>
    <w:rsid w:val="006D71EA"/>
    <w:rPr>
      <w:rFonts w:cs="Wingdings"/>
    </w:rPr>
  </w:style>
  <w:style w:type="character" w:customStyle="1" w:styleId="ListLabel33">
    <w:name w:val="ListLabel 33"/>
    <w:rsid w:val="006D71EA"/>
    <w:rPr>
      <w:rFonts w:cs="Symbol"/>
    </w:rPr>
  </w:style>
  <w:style w:type="character" w:customStyle="1" w:styleId="ListLabel34">
    <w:name w:val="ListLabel 34"/>
    <w:rsid w:val="006D71EA"/>
    <w:rPr>
      <w:rFonts w:cs="Courier New"/>
    </w:rPr>
  </w:style>
  <w:style w:type="character" w:customStyle="1" w:styleId="ListLabel35">
    <w:name w:val="ListLabel 35"/>
    <w:rsid w:val="006D71EA"/>
    <w:rPr>
      <w:rFonts w:cs="Wingdings"/>
    </w:rPr>
  </w:style>
  <w:style w:type="character" w:customStyle="1" w:styleId="ListLabel36">
    <w:name w:val="ListLabel 36"/>
    <w:rsid w:val="006D71EA"/>
    <w:rPr>
      <w:rFonts w:ascii="Arial" w:hAnsi="Arial" w:cs="Symbol"/>
      <w:sz w:val="15"/>
    </w:rPr>
  </w:style>
  <w:style w:type="character" w:customStyle="1" w:styleId="ListLabel37">
    <w:name w:val="ListLabel 37"/>
    <w:rsid w:val="006D71E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6D71EA"/>
    <w:rPr>
      <w:rFonts w:ascii="Arial" w:hAnsi="Arial"/>
      <w:i w:val="0"/>
      <w:sz w:val="15"/>
    </w:rPr>
  </w:style>
  <w:style w:type="character" w:customStyle="1" w:styleId="ListLabel39">
    <w:name w:val="ListLabel 39"/>
    <w:rsid w:val="006D71EA"/>
    <w:rPr>
      <w:rFonts w:ascii="Arial" w:hAnsi="Arial" w:cs="Symbol"/>
      <w:sz w:val="15"/>
    </w:rPr>
  </w:style>
  <w:style w:type="character" w:customStyle="1" w:styleId="ListLabel40">
    <w:name w:val="ListLabel 40"/>
    <w:rsid w:val="006D71EA"/>
    <w:rPr>
      <w:rFonts w:cs="Courier New"/>
      <w:sz w:val="14"/>
    </w:rPr>
  </w:style>
  <w:style w:type="character" w:customStyle="1" w:styleId="ListLabel41">
    <w:name w:val="ListLabel 41"/>
    <w:rsid w:val="006D71EA"/>
    <w:rPr>
      <w:rFonts w:cs="Courier New"/>
    </w:rPr>
  </w:style>
  <w:style w:type="character" w:customStyle="1" w:styleId="ListLabel42">
    <w:name w:val="ListLabel 42"/>
    <w:rsid w:val="006D71EA"/>
    <w:rPr>
      <w:rFonts w:cs="Wingdings"/>
    </w:rPr>
  </w:style>
  <w:style w:type="character" w:customStyle="1" w:styleId="ListLabel43">
    <w:name w:val="ListLabel 43"/>
    <w:rsid w:val="006D71EA"/>
    <w:rPr>
      <w:rFonts w:cs="Symbol"/>
    </w:rPr>
  </w:style>
  <w:style w:type="character" w:customStyle="1" w:styleId="ListLabel44">
    <w:name w:val="ListLabel 44"/>
    <w:rsid w:val="006D71EA"/>
    <w:rPr>
      <w:rFonts w:cs="Courier New"/>
    </w:rPr>
  </w:style>
  <w:style w:type="character" w:customStyle="1" w:styleId="ListLabel45">
    <w:name w:val="ListLabel 45"/>
    <w:rsid w:val="006D71EA"/>
    <w:rPr>
      <w:rFonts w:cs="Wingdings"/>
    </w:rPr>
  </w:style>
  <w:style w:type="character" w:customStyle="1" w:styleId="ListLabel46">
    <w:name w:val="ListLabel 46"/>
    <w:rsid w:val="006D71EA"/>
    <w:rPr>
      <w:rFonts w:cs="Symbol"/>
    </w:rPr>
  </w:style>
  <w:style w:type="character" w:customStyle="1" w:styleId="ListLabel47">
    <w:name w:val="ListLabel 47"/>
    <w:rsid w:val="006D71EA"/>
    <w:rPr>
      <w:rFonts w:cs="Courier New"/>
    </w:rPr>
  </w:style>
  <w:style w:type="character" w:customStyle="1" w:styleId="ListLabel48">
    <w:name w:val="ListLabel 48"/>
    <w:rsid w:val="006D71EA"/>
    <w:rPr>
      <w:rFonts w:cs="Wingdings"/>
    </w:rPr>
  </w:style>
  <w:style w:type="character" w:customStyle="1" w:styleId="ListLabel49">
    <w:name w:val="ListLabel 49"/>
    <w:rsid w:val="006D71EA"/>
    <w:rPr>
      <w:rFonts w:ascii="Arial" w:hAnsi="Arial" w:cs="Symbol"/>
      <w:sz w:val="15"/>
    </w:rPr>
  </w:style>
  <w:style w:type="character" w:customStyle="1" w:styleId="ListLabel50">
    <w:name w:val="ListLabel 50"/>
    <w:rsid w:val="006D71E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6D71EA"/>
    <w:rPr>
      <w:rFonts w:ascii="Arial" w:hAnsi="Arial"/>
      <w:i w:val="0"/>
      <w:sz w:val="15"/>
    </w:rPr>
  </w:style>
  <w:style w:type="character" w:customStyle="1" w:styleId="ListLabel52">
    <w:name w:val="ListLabel 52"/>
    <w:rsid w:val="006D71EA"/>
    <w:rPr>
      <w:rFonts w:ascii="Arial" w:hAnsi="Arial" w:cs="Symbol"/>
      <w:sz w:val="15"/>
    </w:rPr>
  </w:style>
  <w:style w:type="character" w:customStyle="1" w:styleId="ListLabel53">
    <w:name w:val="ListLabel 53"/>
    <w:rsid w:val="006D71EA"/>
    <w:rPr>
      <w:rFonts w:cs="Courier New"/>
      <w:sz w:val="14"/>
    </w:rPr>
  </w:style>
  <w:style w:type="character" w:customStyle="1" w:styleId="ListLabel54">
    <w:name w:val="ListLabel 54"/>
    <w:rsid w:val="006D71EA"/>
    <w:rPr>
      <w:rFonts w:cs="Courier New"/>
    </w:rPr>
  </w:style>
  <w:style w:type="character" w:customStyle="1" w:styleId="ListLabel55">
    <w:name w:val="ListLabel 55"/>
    <w:rsid w:val="006D71EA"/>
    <w:rPr>
      <w:rFonts w:cs="Wingdings"/>
    </w:rPr>
  </w:style>
  <w:style w:type="character" w:customStyle="1" w:styleId="ListLabel56">
    <w:name w:val="ListLabel 56"/>
    <w:rsid w:val="006D71EA"/>
    <w:rPr>
      <w:rFonts w:cs="Symbol"/>
    </w:rPr>
  </w:style>
  <w:style w:type="character" w:customStyle="1" w:styleId="ListLabel57">
    <w:name w:val="ListLabel 57"/>
    <w:rsid w:val="006D71EA"/>
    <w:rPr>
      <w:rFonts w:cs="Courier New"/>
    </w:rPr>
  </w:style>
  <w:style w:type="character" w:customStyle="1" w:styleId="ListLabel58">
    <w:name w:val="ListLabel 58"/>
    <w:rsid w:val="006D71EA"/>
    <w:rPr>
      <w:rFonts w:cs="Wingdings"/>
    </w:rPr>
  </w:style>
  <w:style w:type="character" w:customStyle="1" w:styleId="ListLabel59">
    <w:name w:val="ListLabel 59"/>
    <w:rsid w:val="006D71EA"/>
    <w:rPr>
      <w:rFonts w:cs="Symbol"/>
    </w:rPr>
  </w:style>
  <w:style w:type="character" w:customStyle="1" w:styleId="ListLabel60">
    <w:name w:val="ListLabel 60"/>
    <w:rsid w:val="006D71EA"/>
    <w:rPr>
      <w:rFonts w:cs="Courier New"/>
    </w:rPr>
  </w:style>
  <w:style w:type="character" w:customStyle="1" w:styleId="ListLabel61">
    <w:name w:val="ListLabel 61"/>
    <w:rsid w:val="006D71EA"/>
    <w:rPr>
      <w:rFonts w:cs="Wingdings"/>
    </w:rPr>
  </w:style>
  <w:style w:type="character" w:customStyle="1" w:styleId="ListLabel62">
    <w:name w:val="ListLabel 62"/>
    <w:rsid w:val="006D71EA"/>
    <w:rPr>
      <w:rFonts w:ascii="Arial" w:hAnsi="Arial" w:cs="Symbol"/>
      <w:sz w:val="15"/>
    </w:rPr>
  </w:style>
  <w:style w:type="character" w:customStyle="1" w:styleId="ListLabel63">
    <w:name w:val="ListLabel 63"/>
    <w:rsid w:val="006D71E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6D71EA"/>
    <w:rPr>
      <w:rFonts w:ascii="Arial" w:hAnsi="Arial"/>
      <w:i w:val="0"/>
      <w:sz w:val="15"/>
    </w:rPr>
  </w:style>
  <w:style w:type="character" w:customStyle="1" w:styleId="ListLabel65">
    <w:name w:val="ListLabel 65"/>
    <w:rsid w:val="006D71EA"/>
    <w:rPr>
      <w:rFonts w:ascii="Arial" w:hAnsi="Arial" w:cs="Symbol"/>
      <w:sz w:val="15"/>
    </w:rPr>
  </w:style>
  <w:style w:type="character" w:customStyle="1" w:styleId="ListLabel66">
    <w:name w:val="ListLabel 66"/>
    <w:rsid w:val="006D71EA"/>
    <w:rPr>
      <w:rFonts w:cs="Courier New"/>
      <w:sz w:val="14"/>
    </w:rPr>
  </w:style>
  <w:style w:type="character" w:customStyle="1" w:styleId="ListLabel67">
    <w:name w:val="ListLabel 67"/>
    <w:rsid w:val="006D71EA"/>
    <w:rPr>
      <w:rFonts w:cs="Courier New"/>
    </w:rPr>
  </w:style>
  <w:style w:type="character" w:customStyle="1" w:styleId="ListLabel68">
    <w:name w:val="ListLabel 68"/>
    <w:rsid w:val="006D71EA"/>
    <w:rPr>
      <w:rFonts w:cs="Wingdings"/>
    </w:rPr>
  </w:style>
  <w:style w:type="character" w:customStyle="1" w:styleId="ListLabel69">
    <w:name w:val="ListLabel 69"/>
    <w:rsid w:val="006D71EA"/>
    <w:rPr>
      <w:rFonts w:cs="Symbol"/>
    </w:rPr>
  </w:style>
  <w:style w:type="character" w:customStyle="1" w:styleId="ListLabel70">
    <w:name w:val="ListLabel 70"/>
    <w:rsid w:val="006D71EA"/>
    <w:rPr>
      <w:rFonts w:cs="Courier New"/>
    </w:rPr>
  </w:style>
  <w:style w:type="character" w:customStyle="1" w:styleId="ListLabel71">
    <w:name w:val="ListLabel 71"/>
    <w:rsid w:val="006D71EA"/>
    <w:rPr>
      <w:rFonts w:cs="Wingdings"/>
    </w:rPr>
  </w:style>
  <w:style w:type="character" w:customStyle="1" w:styleId="ListLabel72">
    <w:name w:val="ListLabel 72"/>
    <w:rsid w:val="006D71EA"/>
    <w:rPr>
      <w:rFonts w:cs="Symbol"/>
    </w:rPr>
  </w:style>
  <w:style w:type="character" w:customStyle="1" w:styleId="ListLabel73">
    <w:name w:val="ListLabel 73"/>
    <w:rsid w:val="006D71EA"/>
    <w:rPr>
      <w:rFonts w:cs="Courier New"/>
    </w:rPr>
  </w:style>
  <w:style w:type="character" w:customStyle="1" w:styleId="ListLabel74">
    <w:name w:val="ListLabel 74"/>
    <w:rsid w:val="006D71EA"/>
    <w:rPr>
      <w:rFonts w:cs="Wingdings"/>
    </w:rPr>
  </w:style>
  <w:style w:type="paragraph" w:customStyle="1" w:styleId="Titolo10">
    <w:name w:val="Titolo1"/>
    <w:basedOn w:val="Normale"/>
    <w:next w:val="Corpotesto"/>
    <w:rsid w:val="006D71EA"/>
    <w:pPr>
      <w:keepNext/>
      <w:numPr>
        <w:ilvl w:val="0"/>
      </w:numPr>
      <w:spacing w:before="240" w:after="120"/>
      <w:ind w:right="57"/>
      <w:jc w:val="left"/>
      <w:outlineLvl w:val="9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customStyle="1" w:styleId="NormalBold">
    <w:name w:val="NormalBold"/>
    <w:basedOn w:val="Normale"/>
    <w:rsid w:val="006D71EA"/>
    <w:pPr>
      <w:widowControl w:val="0"/>
      <w:numPr>
        <w:ilvl w:val="0"/>
      </w:numPr>
      <w:spacing w:before="0"/>
      <w:ind w:right="57"/>
      <w:jc w:val="left"/>
      <w:outlineLvl w:val="9"/>
    </w:pPr>
    <w:rPr>
      <w:rFonts w:cs="Times New Roman"/>
      <w:b/>
      <w:color w:val="00000A"/>
      <w:kern w:val="1"/>
      <w:sz w:val="20"/>
      <w:lang w:eastAsia="it-IT" w:bidi="it-IT"/>
    </w:rPr>
  </w:style>
  <w:style w:type="paragraph" w:customStyle="1" w:styleId="Testonotaapidipagina1">
    <w:name w:val="Testo nota a piè di pagina1"/>
    <w:basedOn w:val="Normale"/>
    <w:rsid w:val="006D71EA"/>
    <w:pPr>
      <w:numPr>
        <w:ilvl w:val="0"/>
      </w:numPr>
      <w:spacing w:before="0"/>
      <w:ind w:left="720" w:right="57" w:hanging="720"/>
      <w:jc w:val="left"/>
      <w:outlineLvl w:val="9"/>
    </w:pPr>
    <w:rPr>
      <w:rFonts w:eastAsia="Calibri" w:cs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6D71EA"/>
    <w:pPr>
      <w:numPr>
        <w:ilvl w:val="0"/>
      </w:numPr>
      <w:spacing w:after="120"/>
      <w:ind w:left="850" w:right="57"/>
      <w:jc w:val="left"/>
      <w:outlineLvl w:val="9"/>
    </w:pPr>
    <w:rPr>
      <w:rFonts w:eastAsia="Calibri" w:cs="Times New Roman"/>
      <w:color w:val="00000A"/>
      <w:kern w:val="1"/>
      <w:sz w:val="20"/>
      <w:lang w:eastAsia="it-IT" w:bidi="it-IT"/>
    </w:rPr>
  </w:style>
  <w:style w:type="paragraph" w:customStyle="1" w:styleId="NormalLeft">
    <w:name w:val="Normal Left"/>
    <w:basedOn w:val="Normale"/>
    <w:rsid w:val="006D71EA"/>
    <w:pPr>
      <w:numPr>
        <w:ilvl w:val="0"/>
      </w:numPr>
      <w:spacing w:after="120"/>
      <w:ind w:right="57"/>
      <w:jc w:val="left"/>
      <w:outlineLvl w:val="9"/>
    </w:pPr>
    <w:rPr>
      <w:rFonts w:eastAsia="Calibri" w:cs="Times New Roman"/>
      <w:color w:val="00000A"/>
      <w:kern w:val="1"/>
      <w:sz w:val="20"/>
      <w:lang w:eastAsia="it-IT" w:bidi="it-IT"/>
    </w:rPr>
  </w:style>
  <w:style w:type="paragraph" w:customStyle="1" w:styleId="Tiret0">
    <w:name w:val="Tiret 0"/>
    <w:basedOn w:val="Normale"/>
    <w:rsid w:val="006D71EA"/>
    <w:pPr>
      <w:numPr>
        <w:ilvl w:val="0"/>
      </w:numPr>
      <w:spacing w:after="120"/>
      <w:ind w:right="57"/>
      <w:jc w:val="left"/>
      <w:outlineLvl w:val="9"/>
    </w:pPr>
    <w:rPr>
      <w:rFonts w:eastAsia="Calibri" w:cs="Times New Roman"/>
      <w:color w:val="00000A"/>
      <w:kern w:val="1"/>
      <w:sz w:val="20"/>
      <w:lang w:eastAsia="it-IT" w:bidi="it-IT"/>
    </w:rPr>
  </w:style>
  <w:style w:type="paragraph" w:customStyle="1" w:styleId="Tiret1">
    <w:name w:val="Tiret 1"/>
    <w:basedOn w:val="Normale"/>
    <w:rsid w:val="006D71EA"/>
    <w:pPr>
      <w:numPr>
        <w:ilvl w:val="0"/>
      </w:numPr>
      <w:spacing w:after="120"/>
      <w:ind w:right="57"/>
      <w:jc w:val="left"/>
      <w:outlineLvl w:val="9"/>
    </w:pPr>
    <w:rPr>
      <w:rFonts w:eastAsia="Calibri" w:cs="Times New Roman"/>
      <w:color w:val="00000A"/>
      <w:kern w:val="1"/>
      <w:sz w:val="20"/>
      <w:lang w:eastAsia="it-IT" w:bidi="it-IT"/>
    </w:rPr>
  </w:style>
  <w:style w:type="paragraph" w:customStyle="1" w:styleId="NumPar1">
    <w:name w:val="NumPar 1"/>
    <w:basedOn w:val="Normale"/>
    <w:rsid w:val="006D71EA"/>
    <w:pPr>
      <w:numPr>
        <w:ilvl w:val="0"/>
      </w:numPr>
      <w:spacing w:after="120"/>
      <w:ind w:right="57"/>
      <w:jc w:val="left"/>
      <w:outlineLvl w:val="9"/>
    </w:pPr>
    <w:rPr>
      <w:rFonts w:eastAsia="Calibri" w:cs="Times New Roman"/>
      <w:color w:val="00000A"/>
      <w:kern w:val="1"/>
      <w:sz w:val="20"/>
      <w:lang w:eastAsia="it-IT" w:bidi="it-IT"/>
    </w:rPr>
  </w:style>
  <w:style w:type="paragraph" w:customStyle="1" w:styleId="NumPar2">
    <w:name w:val="NumPar 2"/>
    <w:basedOn w:val="Normale"/>
    <w:rsid w:val="006D71EA"/>
    <w:pPr>
      <w:numPr>
        <w:ilvl w:val="0"/>
      </w:numPr>
      <w:spacing w:after="120"/>
      <w:ind w:right="57"/>
      <w:jc w:val="left"/>
      <w:outlineLvl w:val="9"/>
    </w:pPr>
    <w:rPr>
      <w:rFonts w:eastAsia="Calibri" w:cs="Times New Roman"/>
      <w:color w:val="00000A"/>
      <w:kern w:val="1"/>
      <w:sz w:val="20"/>
      <w:lang w:eastAsia="it-IT" w:bidi="it-IT"/>
    </w:rPr>
  </w:style>
  <w:style w:type="paragraph" w:customStyle="1" w:styleId="NumPar3">
    <w:name w:val="NumPar 3"/>
    <w:basedOn w:val="Normale"/>
    <w:rsid w:val="006D71EA"/>
    <w:pPr>
      <w:numPr>
        <w:ilvl w:val="0"/>
      </w:numPr>
      <w:spacing w:after="120"/>
      <w:ind w:right="57"/>
      <w:jc w:val="left"/>
      <w:outlineLvl w:val="9"/>
    </w:pPr>
    <w:rPr>
      <w:rFonts w:eastAsia="Calibri" w:cs="Times New Roman"/>
      <w:color w:val="00000A"/>
      <w:kern w:val="1"/>
      <w:sz w:val="20"/>
      <w:lang w:eastAsia="it-IT" w:bidi="it-IT"/>
    </w:rPr>
  </w:style>
  <w:style w:type="paragraph" w:customStyle="1" w:styleId="NumPar4">
    <w:name w:val="NumPar 4"/>
    <w:basedOn w:val="Normale"/>
    <w:rsid w:val="006D71EA"/>
    <w:pPr>
      <w:numPr>
        <w:ilvl w:val="0"/>
      </w:numPr>
      <w:spacing w:after="120"/>
      <w:ind w:right="57"/>
      <w:jc w:val="left"/>
      <w:outlineLvl w:val="9"/>
    </w:pPr>
    <w:rPr>
      <w:rFonts w:eastAsia="Calibri" w:cs="Times New Roman"/>
      <w:color w:val="00000A"/>
      <w:kern w:val="1"/>
      <w:sz w:val="20"/>
      <w:lang w:eastAsia="it-IT" w:bidi="it-IT"/>
    </w:rPr>
  </w:style>
  <w:style w:type="paragraph" w:customStyle="1" w:styleId="ChapterTitle">
    <w:name w:val="ChapterTitle"/>
    <w:basedOn w:val="Normale"/>
    <w:rsid w:val="006D71EA"/>
    <w:pPr>
      <w:keepNext/>
      <w:numPr>
        <w:ilvl w:val="0"/>
      </w:numPr>
      <w:spacing w:after="360"/>
      <w:ind w:right="57"/>
      <w:jc w:val="center"/>
      <w:outlineLvl w:val="9"/>
    </w:pPr>
    <w:rPr>
      <w:rFonts w:eastAsia="Calibri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6D71EA"/>
    <w:pPr>
      <w:keepNext/>
      <w:numPr>
        <w:ilvl w:val="0"/>
      </w:numPr>
      <w:spacing w:after="360"/>
      <w:ind w:right="57"/>
      <w:jc w:val="center"/>
      <w:outlineLvl w:val="9"/>
    </w:pPr>
    <w:rPr>
      <w:rFonts w:eastAsia="Calibri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6D71EA"/>
    <w:pPr>
      <w:numPr>
        <w:ilvl w:val="0"/>
      </w:numPr>
      <w:spacing w:after="120"/>
      <w:ind w:right="57"/>
      <w:jc w:val="center"/>
      <w:outlineLvl w:val="9"/>
    </w:pPr>
    <w:rPr>
      <w:rFonts w:eastAsia="Calibri" w:cs="Times New Roman"/>
      <w:b/>
      <w:color w:val="00000A"/>
      <w:kern w:val="1"/>
      <w:sz w:val="20"/>
      <w:u w:val="single"/>
      <w:lang w:eastAsia="it-IT" w:bidi="it-IT"/>
    </w:rPr>
  </w:style>
  <w:style w:type="paragraph" w:customStyle="1" w:styleId="Titrearticle">
    <w:name w:val="Titre article"/>
    <w:basedOn w:val="Normale"/>
    <w:rsid w:val="006D71EA"/>
    <w:pPr>
      <w:keepNext/>
      <w:numPr>
        <w:ilvl w:val="0"/>
      </w:numPr>
      <w:spacing w:before="360" w:after="120"/>
      <w:ind w:right="57"/>
      <w:jc w:val="center"/>
      <w:outlineLvl w:val="9"/>
    </w:pPr>
    <w:rPr>
      <w:rFonts w:eastAsia="Calibri" w:cs="Times New Roman"/>
      <w:i/>
      <w:color w:val="00000A"/>
      <w:kern w:val="1"/>
      <w:sz w:val="20"/>
      <w:lang w:eastAsia="it-IT" w:bidi="it-IT"/>
    </w:rPr>
  </w:style>
  <w:style w:type="paragraph" w:customStyle="1" w:styleId="Testofumetto1">
    <w:name w:val="Testo fumetto1"/>
    <w:basedOn w:val="Normale"/>
    <w:rsid w:val="006D71EA"/>
    <w:pPr>
      <w:numPr>
        <w:ilvl w:val="0"/>
      </w:numPr>
      <w:spacing w:before="0"/>
      <w:ind w:right="57"/>
      <w:jc w:val="left"/>
      <w:outlineLvl w:val="9"/>
    </w:pPr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6D71EA"/>
    <w:pPr>
      <w:numPr>
        <w:ilvl w:val="0"/>
      </w:numPr>
      <w:spacing w:before="280" w:after="280"/>
      <w:ind w:right="57"/>
      <w:jc w:val="left"/>
      <w:outlineLvl w:val="9"/>
    </w:pPr>
    <w:rPr>
      <w:rFonts w:cs="Times New Roman"/>
      <w:color w:val="00000A"/>
      <w:kern w:val="1"/>
      <w:sz w:val="20"/>
      <w:szCs w:val="24"/>
      <w:lang w:eastAsia="it-IT"/>
    </w:rPr>
  </w:style>
  <w:style w:type="paragraph" w:customStyle="1" w:styleId="Contenutotabella">
    <w:name w:val="Contenuto tabella"/>
    <w:basedOn w:val="Normale"/>
    <w:rsid w:val="006D71EA"/>
    <w:pPr>
      <w:numPr>
        <w:ilvl w:val="0"/>
      </w:numPr>
      <w:spacing w:after="120"/>
      <w:ind w:right="57"/>
      <w:jc w:val="left"/>
      <w:outlineLvl w:val="9"/>
    </w:pPr>
    <w:rPr>
      <w:rFonts w:eastAsia="Calibri" w:cs="Times New Roman"/>
      <w:color w:val="00000A"/>
      <w:kern w:val="1"/>
      <w:sz w:val="20"/>
      <w:lang w:eastAsia="it-IT" w:bidi="it-IT"/>
    </w:rPr>
  </w:style>
  <w:style w:type="paragraph" w:customStyle="1" w:styleId="Titolotabella">
    <w:name w:val="Titolo tabella"/>
    <w:basedOn w:val="Contenutotabella"/>
    <w:rsid w:val="006D71EA"/>
  </w:style>
  <w:style w:type="paragraph" w:customStyle="1" w:styleId="western">
    <w:name w:val="western"/>
    <w:basedOn w:val="Normale"/>
    <w:rsid w:val="006D71EA"/>
    <w:pPr>
      <w:numPr>
        <w:ilvl w:val="0"/>
      </w:numPr>
      <w:suppressAutoHyphens w:val="0"/>
      <w:spacing w:before="100" w:beforeAutospacing="1" w:after="142" w:line="288" w:lineRule="auto"/>
      <w:ind w:right="57"/>
      <w:jc w:val="left"/>
      <w:outlineLvl w:val="9"/>
    </w:pPr>
    <w:rPr>
      <w:rFonts w:cs="Times New Roman"/>
      <w:sz w:val="20"/>
      <w:szCs w:val="24"/>
      <w:lang w:eastAsia="it-IT"/>
    </w:rPr>
  </w:style>
  <w:style w:type="character" w:customStyle="1" w:styleId="small">
    <w:name w:val="small"/>
    <w:basedOn w:val="Carpredefinitoparagrafo"/>
    <w:rsid w:val="006D71EA"/>
  </w:style>
  <w:style w:type="character" w:customStyle="1" w:styleId="TestofumettoCarattere1">
    <w:name w:val="Testo fumetto Carattere1"/>
    <w:uiPriority w:val="99"/>
    <w:semiHidden/>
    <w:rsid w:val="006D71EA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TipoDocumentazione">
    <w:name w:val="TipoDocumentazione"/>
    <w:basedOn w:val="Normale"/>
    <w:link w:val="TipoDocumentazioneCarattere"/>
    <w:qFormat/>
    <w:rsid w:val="006D71EA"/>
    <w:pPr>
      <w:suppressAutoHyphens w:val="0"/>
      <w:autoSpaceDE w:val="0"/>
      <w:spacing w:after="240"/>
      <w:ind w:right="57"/>
      <w:outlineLvl w:val="9"/>
    </w:pPr>
    <w:rPr>
      <w:b/>
      <w:sz w:val="18"/>
      <w:szCs w:val="18"/>
    </w:rPr>
  </w:style>
  <w:style w:type="character" w:customStyle="1" w:styleId="TipoDocumentazioneCarattere">
    <w:name w:val="TipoDocumentazione Carattere"/>
    <w:basedOn w:val="Carpredefinitoparagrafo"/>
    <w:link w:val="TipoDocumentazione"/>
    <w:rsid w:val="006D71EA"/>
    <w:rPr>
      <w:rFonts w:ascii="Ubuntu Light" w:eastAsia="Times New Roman" w:hAnsi="Ubuntu Light"/>
      <w:b/>
      <w:sz w:val="18"/>
      <w:szCs w:val="18"/>
      <w:lang w:eastAsia="ar-SA"/>
    </w:rPr>
  </w:style>
  <w:style w:type="paragraph" w:customStyle="1" w:styleId="Corpodeltesto21">
    <w:name w:val="Corpo del testo 21"/>
    <w:basedOn w:val="Normale"/>
    <w:rsid w:val="00872336"/>
    <w:pPr>
      <w:numPr>
        <w:ilvl w:val="0"/>
      </w:numPr>
      <w:suppressAutoHyphens w:val="0"/>
      <w:overflowPunct w:val="0"/>
      <w:autoSpaceDE w:val="0"/>
      <w:autoSpaceDN w:val="0"/>
      <w:adjustRightInd w:val="0"/>
      <w:spacing w:before="0" w:line="360" w:lineRule="auto"/>
      <w:ind w:left="425"/>
      <w:outlineLvl w:val="9"/>
    </w:pPr>
    <w:rPr>
      <w:rFonts w:ascii="Arial" w:hAnsi="Arial" w:cs="Times New Roman"/>
      <w:sz w:val="20"/>
      <w:szCs w:val="20"/>
      <w:lang w:eastAsia="it-IT"/>
    </w:rPr>
  </w:style>
  <w:style w:type="character" w:customStyle="1" w:styleId="normaltextrun1">
    <w:name w:val="normaltextrun1"/>
    <w:basedOn w:val="Carpredefinitoparagrafo"/>
    <w:rsid w:val="00FC1C2D"/>
  </w:style>
  <w:style w:type="table" w:customStyle="1" w:styleId="TableGrid">
    <w:name w:val="TableGrid"/>
    <w:rsid w:val="008D034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0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3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9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46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1806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6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6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47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25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8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24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03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nsorziopi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ole24Ore\VIDOR\Lettera_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42D2B37112B459FE6DCD5819D8B63" ma:contentTypeVersion="6" ma:contentTypeDescription="Creare un nuovo documento." ma:contentTypeScope="" ma:versionID="d69a0bc7a8d55989e20e62f25027da31">
  <xsd:schema xmlns:xsd="http://www.w3.org/2001/XMLSchema" xmlns:xs="http://www.w3.org/2001/XMLSchema" xmlns:p="http://schemas.microsoft.com/office/2006/metadata/properties" xmlns:ns2="d310f928-8fa2-4dc2-aee6-2ab2629e16d9" xmlns:ns3="e9552c18-1907-4e92-a89b-40541ed98e6d" targetNamespace="http://schemas.microsoft.com/office/2006/metadata/properties" ma:root="true" ma:fieldsID="a6678f61399b049f7a18d7074ac99215" ns2:_="" ns3:_="">
    <xsd:import namespace="d310f928-8fa2-4dc2-aee6-2ab2629e16d9"/>
    <xsd:import namespace="e9552c18-1907-4e92-a89b-40541ed98e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f928-8fa2-4dc2-aee6-2ab2629e16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2c18-1907-4e92-a89b-40541ed98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2786F-8A74-4A51-880F-1D3043822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44EDE-433D-43D8-82B3-BFA3F0871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2133CA-D8B2-4E82-A41F-6B8A7DED7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8A053-3E60-40CD-B159-1FED9207C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0f928-8fa2-4dc2-aee6-2ab2629e16d9"/>
    <ds:schemaRef ds:uri="e9552c18-1907-4e92-a89b-40541ed9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Lettera_base.dotx</Template>
  <TotalTime>66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Cagnin</dc:creator>
  <cp:keywords/>
  <dc:description/>
  <cp:lastModifiedBy>Veronica Corbo</cp:lastModifiedBy>
  <cp:revision>20</cp:revision>
  <cp:lastPrinted>2019-03-06T11:20:00Z</cp:lastPrinted>
  <dcterms:created xsi:type="dcterms:W3CDTF">2020-09-07T12:56:00Z</dcterms:created>
  <dcterms:modified xsi:type="dcterms:W3CDTF">2023-08-29T12:05:00Z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0x01010005F42D2B37112B459FE6DCD5819D8B63</vt:lpwstr>
  </property>
</Properties>
</file>