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03E2" w14:textId="348A198A" w:rsidR="00FC1A3B" w:rsidRPr="007F475C" w:rsidRDefault="00FC1A3B" w:rsidP="00FC1A3B">
      <w:pPr>
        <w:autoSpaceDE w:val="0"/>
        <w:ind w:left="4395" w:right="-1"/>
        <w:jc w:val="right"/>
        <w:rPr>
          <w:rFonts w:cs="Times New Roman"/>
          <w:b/>
          <w:i/>
          <w:sz w:val="20"/>
          <w:szCs w:val="20"/>
          <w:shd w:val="clear" w:color="auto" w:fill="FFFF00"/>
        </w:rPr>
      </w:pPr>
      <w:r w:rsidRPr="007F475C">
        <w:rPr>
          <w:rFonts w:cs="Times New Roman"/>
          <w:b/>
          <w:i/>
          <w:sz w:val="20"/>
          <w:szCs w:val="20"/>
        </w:rPr>
        <w:t xml:space="preserve">ALLEGATO </w:t>
      </w:r>
      <w:r w:rsidR="002C0350" w:rsidRPr="007F475C">
        <w:rPr>
          <w:rFonts w:cs="Times New Roman"/>
          <w:b/>
          <w:i/>
          <w:sz w:val="20"/>
          <w:szCs w:val="20"/>
        </w:rPr>
        <w:t>B</w:t>
      </w:r>
      <w:r w:rsidR="00F47118">
        <w:rPr>
          <w:rFonts w:cs="Times New Roman"/>
          <w:b/>
          <w:i/>
          <w:sz w:val="20"/>
          <w:szCs w:val="20"/>
        </w:rPr>
        <w:t>1</w:t>
      </w:r>
      <w:r w:rsidR="00AD69F9" w:rsidRPr="007F475C">
        <w:rPr>
          <w:rFonts w:cs="Times New Roman"/>
          <w:b/>
          <w:i/>
          <w:sz w:val="20"/>
          <w:szCs w:val="20"/>
        </w:rPr>
        <w:t>)</w:t>
      </w:r>
    </w:p>
    <w:p w14:paraId="749E45AE" w14:textId="77777777" w:rsidR="0073399B" w:rsidRPr="007F475C" w:rsidRDefault="00FC1A3B" w:rsidP="00FC1A3B">
      <w:pPr>
        <w:jc w:val="center"/>
        <w:rPr>
          <w:rFonts w:cs="Times New Roman"/>
          <w:b/>
          <w:sz w:val="20"/>
          <w:szCs w:val="20"/>
        </w:rPr>
      </w:pPr>
      <w:r w:rsidRPr="007F475C">
        <w:rPr>
          <w:rFonts w:cs="Times New Roman"/>
          <w:b/>
          <w:sz w:val="20"/>
          <w:szCs w:val="20"/>
        </w:rPr>
        <w:t>DICHIARAZIONE SOSTITUTIVA DI CERTIFICAZIONE</w:t>
      </w:r>
    </w:p>
    <w:p w14:paraId="21ECF96B" w14:textId="2EFDF1E7" w:rsidR="00FC1A3B" w:rsidRDefault="0073399B" w:rsidP="008E3750">
      <w:pPr>
        <w:jc w:val="center"/>
        <w:rPr>
          <w:rFonts w:cs="Times New Roman"/>
          <w:sz w:val="20"/>
          <w:szCs w:val="20"/>
        </w:rPr>
      </w:pPr>
      <w:r w:rsidRPr="007F475C">
        <w:rPr>
          <w:rFonts w:cs="Times New Roman"/>
          <w:sz w:val="20"/>
          <w:szCs w:val="20"/>
        </w:rPr>
        <w:t>(art. 46 e 47 del DPR 445</w:t>
      </w:r>
      <w:r w:rsidR="00FC1A3B" w:rsidRPr="007F475C">
        <w:rPr>
          <w:rFonts w:cs="Times New Roman"/>
          <w:sz w:val="20"/>
          <w:szCs w:val="20"/>
        </w:rPr>
        <w:t>/2000</w:t>
      </w:r>
      <w:r w:rsidRPr="007F475C">
        <w:rPr>
          <w:rFonts w:cs="Times New Roman"/>
          <w:sz w:val="20"/>
          <w:szCs w:val="20"/>
        </w:rPr>
        <w:t>)</w:t>
      </w:r>
    </w:p>
    <w:p w14:paraId="11F8820B" w14:textId="77777777" w:rsidR="00F47118" w:rsidRPr="00913154" w:rsidRDefault="00F47118" w:rsidP="00F47118">
      <w:pPr>
        <w:pStyle w:val="Corpotesto"/>
        <w:kinsoku w:val="0"/>
        <w:overflowPunct w:val="0"/>
        <w:spacing w:before="178"/>
        <w:rPr>
          <w:b/>
          <w:bCs/>
          <w:szCs w:val="22"/>
        </w:rPr>
      </w:pPr>
      <w:r w:rsidRPr="00913154">
        <w:rPr>
          <w:b/>
          <w:bCs/>
          <w:szCs w:val="22"/>
        </w:rPr>
        <w:t xml:space="preserve">FORNITURA E POSA IN OPERA PER LA SOSTITUZIONE PARATOIE CHIAVICHE E TELECONTROLLO DI CUI AL PROGETTO/OPERAZIONE “INTERVENTI DI RIPRISTINO DELLE FUNZIONALITÀ IDRAULICHE DI CORSI D’ACQUA DEMANIALI, ELETTRIFICAZIONE CHIAVICHE E INSTALLAZIONE SGRIGLIATORI - </w:t>
      </w:r>
      <w:proofErr w:type="gramStart"/>
      <w:r w:rsidRPr="00913154">
        <w:rPr>
          <w:b/>
          <w:bCs/>
          <w:szCs w:val="22"/>
        </w:rPr>
        <w:t>1°</w:t>
      </w:r>
      <w:proofErr w:type="gramEnd"/>
      <w:r w:rsidRPr="00913154">
        <w:rPr>
          <w:b/>
          <w:bCs/>
          <w:szCs w:val="22"/>
        </w:rPr>
        <w:t xml:space="preserve"> STRALCIO – LOTTO B1 –CHIAVICHE” CODICE RENDIS 05IR006/CI - </w:t>
      </w:r>
      <w:r w:rsidRPr="00913154">
        <w:rPr>
          <w:b/>
          <w:szCs w:val="22"/>
        </w:rPr>
        <w:t>D</w:t>
      </w:r>
      <w:r w:rsidRPr="00913154">
        <w:rPr>
          <w:rFonts w:cs="Tahoma"/>
          <w:b/>
          <w:szCs w:val="22"/>
        </w:rPr>
        <w:t xml:space="preserve">PCM 18 GIUGNO 2021 - </w:t>
      </w:r>
      <w:r w:rsidRPr="00913154">
        <w:rPr>
          <w:b/>
          <w:bCs/>
          <w:szCs w:val="22"/>
        </w:rPr>
        <w:t>CUP H37H21001090002 – CIG A000C3DA3F</w:t>
      </w:r>
    </w:p>
    <w:p w14:paraId="7FE8685C" w14:textId="77777777" w:rsidR="00F47118" w:rsidRPr="007F475C" w:rsidRDefault="00F47118" w:rsidP="00F47118">
      <w:pPr>
        <w:rPr>
          <w:rFonts w:cs="Times New Roman"/>
          <w:sz w:val="20"/>
          <w:szCs w:val="20"/>
        </w:rPr>
      </w:pPr>
    </w:p>
    <w:p w14:paraId="1B294FEC" w14:textId="77777777" w:rsidR="00FC1A3B" w:rsidRPr="007F475C" w:rsidRDefault="00FC1A3B" w:rsidP="005E2E94">
      <w:pPr>
        <w:tabs>
          <w:tab w:val="left" w:pos="2552"/>
          <w:tab w:val="right" w:leader="underscore" w:pos="9356"/>
        </w:tabs>
        <w:spacing w:after="120"/>
        <w:rPr>
          <w:rFonts w:cs="Times New Roman"/>
          <w:sz w:val="20"/>
          <w:szCs w:val="20"/>
        </w:rPr>
      </w:pPr>
      <w:r w:rsidRPr="007F475C">
        <w:rPr>
          <w:rFonts w:cs="Times New Roman"/>
          <w:sz w:val="20"/>
          <w:szCs w:val="20"/>
        </w:rPr>
        <w:t xml:space="preserve">IL SOTTOSCRITTO </w:t>
      </w:r>
      <w:r w:rsidR="00DA331F" w:rsidRPr="007F475C">
        <w:rPr>
          <w:rFonts w:cs="Times New Roman"/>
          <w:sz w:val="20"/>
          <w:szCs w:val="20"/>
        </w:rPr>
        <w:t>_______________________________________________________________________</w:t>
      </w:r>
    </w:p>
    <w:p w14:paraId="1AEBC03E" w14:textId="77777777" w:rsidR="00FC1A3B" w:rsidRPr="007F475C" w:rsidRDefault="00FC1A3B" w:rsidP="005E2E94">
      <w:pPr>
        <w:tabs>
          <w:tab w:val="right" w:leader="underscore" w:pos="3402"/>
        </w:tabs>
        <w:spacing w:after="120"/>
        <w:rPr>
          <w:rFonts w:cs="Times New Roman"/>
          <w:sz w:val="20"/>
          <w:szCs w:val="20"/>
        </w:rPr>
      </w:pPr>
      <w:r w:rsidRPr="007F475C">
        <w:rPr>
          <w:rFonts w:cs="Times New Roman"/>
          <w:sz w:val="20"/>
          <w:szCs w:val="20"/>
        </w:rPr>
        <w:t xml:space="preserve">NATO IL </w:t>
      </w:r>
      <w:r w:rsidR="00DA331F" w:rsidRPr="007F475C">
        <w:rPr>
          <w:rFonts w:cs="Times New Roman"/>
          <w:sz w:val="20"/>
          <w:szCs w:val="20"/>
        </w:rPr>
        <w:t>______________________________________</w:t>
      </w:r>
      <w:r w:rsidRPr="007F475C">
        <w:rPr>
          <w:rFonts w:cs="Times New Roman"/>
          <w:sz w:val="20"/>
          <w:szCs w:val="20"/>
        </w:rPr>
        <w:t xml:space="preserve"> A</w:t>
      </w:r>
      <w:r w:rsidR="00DA331F" w:rsidRPr="007F475C">
        <w:rPr>
          <w:rFonts w:cs="Times New Roman"/>
          <w:sz w:val="20"/>
          <w:szCs w:val="20"/>
        </w:rPr>
        <w:t>_____________________________________</w:t>
      </w:r>
      <w:r w:rsidRPr="007F475C">
        <w:rPr>
          <w:rFonts w:cs="Times New Roman"/>
          <w:sz w:val="20"/>
          <w:szCs w:val="20"/>
        </w:rPr>
        <w:t xml:space="preserve"> </w:t>
      </w:r>
      <w:r w:rsidRPr="007F475C">
        <w:rPr>
          <w:rFonts w:cs="Times New Roman"/>
          <w:sz w:val="20"/>
          <w:szCs w:val="20"/>
        </w:rPr>
        <w:tab/>
      </w:r>
    </w:p>
    <w:p w14:paraId="613AC424" w14:textId="6DEDAEC8" w:rsidR="00FC1A3B" w:rsidRPr="007F475C" w:rsidRDefault="00FC1A3B" w:rsidP="00FC1A3B">
      <w:pPr>
        <w:tabs>
          <w:tab w:val="right" w:leader="underscore" w:pos="3402"/>
          <w:tab w:val="right" w:leader="underscore" w:pos="9356"/>
        </w:tabs>
        <w:spacing w:after="120"/>
        <w:rPr>
          <w:rFonts w:cs="Times New Roman"/>
          <w:sz w:val="20"/>
          <w:szCs w:val="20"/>
        </w:rPr>
      </w:pPr>
      <w:r w:rsidRPr="007F475C">
        <w:rPr>
          <w:rFonts w:cs="Times New Roman"/>
          <w:sz w:val="20"/>
          <w:szCs w:val="20"/>
        </w:rPr>
        <w:t>RESIDENTE A _____________________________ IN VIA _____________________________ N. _______</w:t>
      </w:r>
    </w:p>
    <w:p w14:paraId="26838D12" w14:textId="77777777" w:rsidR="00FC1A3B" w:rsidRPr="007F475C" w:rsidRDefault="00FC1A3B" w:rsidP="00FC1A3B">
      <w:pPr>
        <w:tabs>
          <w:tab w:val="right" w:leader="underscore" w:pos="9356"/>
        </w:tabs>
        <w:spacing w:after="120"/>
        <w:rPr>
          <w:rFonts w:cs="Times New Roman"/>
          <w:sz w:val="20"/>
          <w:szCs w:val="20"/>
        </w:rPr>
      </w:pPr>
      <w:r w:rsidRPr="007F475C">
        <w:rPr>
          <w:rFonts w:cs="Times New Roman"/>
          <w:sz w:val="20"/>
          <w:szCs w:val="20"/>
        </w:rPr>
        <w:t xml:space="preserve">IN QUALITÀ DI </w:t>
      </w:r>
      <w:r w:rsidRPr="007F475C">
        <w:rPr>
          <w:rFonts w:cs="Times New Roman"/>
          <w:sz w:val="20"/>
          <w:szCs w:val="20"/>
        </w:rPr>
        <w:tab/>
      </w:r>
    </w:p>
    <w:p w14:paraId="1FC7A5E9" w14:textId="77777777" w:rsidR="00FC1A3B" w:rsidRPr="007F475C" w:rsidRDefault="00FC1A3B" w:rsidP="00FC1A3B">
      <w:pPr>
        <w:tabs>
          <w:tab w:val="right" w:leader="underscore" w:pos="9356"/>
        </w:tabs>
        <w:spacing w:after="120"/>
        <w:rPr>
          <w:rFonts w:cs="Times New Roman"/>
          <w:sz w:val="20"/>
          <w:szCs w:val="20"/>
        </w:rPr>
      </w:pPr>
      <w:r w:rsidRPr="007F475C">
        <w:rPr>
          <w:rFonts w:cs="Times New Roman"/>
          <w:sz w:val="20"/>
          <w:szCs w:val="20"/>
        </w:rPr>
        <w:t xml:space="preserve">DELL'IMPRESA </w:t>
      </w:r>
      <w:r w:rsidRPr="007F475C">
        <w:rPr>
          <w:rFonts w:cs="Times New Roman"/>
          <w:sz w:val="20"/>
          <w:szCs w:val="20"/>
        </w:rPr>
        <w:tab/>
      </w:r>
    </w:p>
    <w:p w14:paraId="4934A23A" w14:textId="77777777" w:rsidR="00FC1A3B" w:rsidRPr="007F475C" w:rsidRDefault="0073399B" w:rsidP="00FC1A3B">
      <w:pPr>
        <w:tabs>
          <w:tab w:val="right" w:leader="underscore" w:pos="9356"/>
        </w:tabs>
        <w:spacing w:after="120"/>
        <w:rPr>
          <w:rFonts w:cs="Times New Roman"/>
          <w:sz w:val="20"/>
          <w:szCs w:val="20"/>
        </w:rPr>
      </w:pPr>
      <w:r w:rsidRPr="007F475C">
        <w:rPr>
          <w:rFonts w:cs="Times New Roman"/>
          <w:sz w:val="20"/>
          <w:szCs w:val="20"/>
        </w:rPr>
        <w:t>CON SEDE LEGALE IN ______________________________________________________ (________</w:t>
      </w:r>
      <w:proofErr w:type="gramStart"/>
      <w:r w:rsidRPr="007F475C">
        <w:rPr>
          <w:rFonts w:cs="Times New Roman"/>
          <w:sz w:val="20"/>
          <w:szCs w:val="20"/>
        </w:rPr>
        <w:t>_)_</w:t>
      </w:r>
      <w:proofErr w:type="gramEnd"/>
    </w:p>
    <w:p w14:paraId="034068F6" w14:textId="77777777" w:rsidR="0073399B" w:rsidRPr="007F475C" w:rsidRDefault="0073399B" w:rsidP="00FC1A3B">
      <w:pPr>
        <w:tabs>
          <w:tab w:val="right" w:leader="underscore" w:pos="9356"/>
        </w:tabs>
        <w:spacing w:after="120"/>
        <w:rPr>
          <w:rFonts w:cs="Times New Roman"/>
          <w:sz w:val="20"/>
          <w:szCs w:val="20"/>
        </w:rPr>
      </w:pPr>
      <w:r w:rsidRPr="007F475C">
        <w:rPr>
          <w:rFonts w:cs="Times New Roman"/>
          <w:sz w:val="20"/>
          <w:szCs w:val="20"/>
        </w:rPr>
        <w:t>VIA ___________________________________________________________________________________</w:t>
      </w:r>
    </w:p>
    <w:p w14:paraId="59074955" w14:textId="77777777" w:rsidR="00FC1A3B" w:rsidRPr="007F475C" w:rsidRDefault="00FC1A3B" w:rsidP="00FC1A3B">
      <w:pPr>
        <w:tabs>
          <w:tab w:val="right" w:leader="underscore" w:pos="9356"/>
        </w:tabs>
        <w:spacing w:after="120"/>
        <w:rPr>
          <w:rFonts w:cs="Times New Roman"/>
          <w:sz w:val="20"/>
          <w:szCs w:val="20"/>
        </w:rPr>
      </w:pPr>
      <w:r w:rsidRPr="007F475C">
        <w:rPr>
          <w:rFonts w:cs="Times New Roman"/>
          <w:sz w:val="20"/>
          <w:szCs w:val="20"/>
        </w:rPr>
        <w:t xml:space="preserve">P. IVA / C.F.: </w:t>
      </w:r>
      <w:r w:rsidRPr="007F475C">
        <w:rPr>
          <w:rFonts w:cs="Times New Roman"/>
          <w:sz w:val="20"/>
          <w:szCs w:val="20"/>
        </w:rPr>
        <w:tab/>
      </w:r>
    </w:p>
    <w:p w14:paraId="7F693E1A" w14:textId="4DD7EBE9" w:rsidR="005E2E94" w:rsidRPr="007F475C" w:rsidRDefault="00FC1A3B" w:rsidP="002D22E0">
      <w:pPr>
        <w:tabs>
          <w:tab w:val="right" w:leader="underscore" w:pos="6804"/>
          <w:tab w:val="right" w:leader="underscore" w:pos="9356"/>
        </w:tabs>
        <w:spacing w:after="120"/>
        <w:rPr>
          <w:rFonts w:cs="Times New Roman"/>
          <w:sz w:val="20"/>
          <w:szCs w:val="20"/>
        </w:rPr>
      </w:pPr>
      <w:r w:rsidRPr="007F475C">
        <w:rPr>
          <w:rFonts w:cs="Times New Roman"/>
          <w:sz w:val="20"/>
          <w:szCs w:val="20"/>
        </w:rPr>
        <w:t xml:space="preserve">ISCRIZIONE REGISTRO DELLE IMPRESE DI </w:t>
      </w:r>
      <w:r w:rsidRPr="007F475C">
        <w:rPr>
          <w:rFonts w:cs="Times New Roman"/>
          <w:sz w:val="20"/>
          <w:szCs w:val="20"/>
        </w:rPr>
        <w:tab/>
        <w:t>N.</w:t>
      </w:r>
      <w:r w:rsidRPr="007F475C">
        <w:rPr>
          <w:rFonts w:cs="Times New Roman"/>
          <w:sz w:val="20"/>
          <w:szCs w:val="20"/>
        </w:rPr>
        <w:tab/>
      </w:r>
    </w:p>
    <w:p w14:paraId="03805626" w14:textId="27850A1E" w:rsidR="00FC1A3B" w:rsidRPr="007F475C" w:rsidRDefault="00FC1A3B" w:rsidP="00FC1A3B">
      <w:pPr>
        <w:tabs>
          <w:tab w:val="right" w:pos="9356"/>
        </w:tabs>
        <w:rPr>
          <w:rFonts w:cs="Times New Roman"/>
          <w:sz w:val="20"/>
          <w:szCs w:val="20"/>
        </w:rPr>
      </w:pPr>
      <w:r w:rsidRPr="007F475C">
        <w:rPr>
          <w:rFonts w:cs="Times New Roman"/>
          <w:sz w:val="20"/>
          <w:szCs w:val="20"/>
        </w:rPr>
        <w:t>Ai sensi degli artt. 46 e 47 del D.P.R. 28.12.20</w:t>
      </w:r>
      <w:r w:rsidR="0040049A" w:rsidRPr="007F475C">
        <w:rPr>
          <w:rFonts w:cs="Times New Roman"/>
          <w:sz w:val="20"/>
          <w:szCs w:val="20"/>
        </w:rPr>
        <w:t>0</w:t>
      </w:r>
      <w:r w:rsidRPr="007F475C">
        <w:rPr>
          <w:rFonts w:cs="Times New Roman"/>
          <w:sz w:val="20"/>
          <w:szCs w:val="20"/>
        </w:rPr>
        <w:t>0, consapevole della responsabilità e delle sanzioni attribuite, in caso di dichiarazioni non veritiere, di formazione e uso di atti falsi, dall’art. 76 del medesimo D.P.R. 445/2000, sotto la propria responsabilità</w:t>
      </w:r>
      <w:r w:rsidR="002C0350" w:rsidRPr="007F475C">
        <w:rPr>
          <w:rFonts w:cs="Times New Roman"/>
          <w:sz w:val="20"/>
          <w:szCs w:val="20"/>
        </w:rPr>
        <w:t xml:space="preserve">, </w:t>
      </w:r>
      <w:r w:rsidR="00333A37" w:rsidRPr="007F475C">
        <w:rPr>
          <w:rFonts w:cs="Times New Roman"/>
          <w:sz w:val="20"/>
          <w:szCs w:val="20"/>
        </w:rPr>
        <w:t xml:space="preserve"> </w:t>
      </w:r>
      <w:r w:rsidR="04CD0553" w:rsidRPr="007F475C">
        <w:rPr>
          <w:rFonts w:cs="Times New Roman"/>
          <w:sz w:val="20"/>
          <w:szCs w:val="20"/>
        </w:rPr>
        <w:t xml:space="preserve">        </w:t>
      </w:r>
    </w:p>
    <w:p w14:paraId="6D759617" w14:textId="77777777" w:rsidR="00FC1A3B" w:rsidRPr="007F475C" w:rsidRDefault="00FC1A3B" w:rsidP="00FC1A3B">
      <w:pPr>
        <w:tabs>
          <w:tab w:val="right" w:pos="9356"/>
        </w:tabs>
        <w:jc w:val="center"/>
        <w:rPr>
          <w:rFonts w:cs="Times New Roman"/>
          <w:b/>
          <w:sz w:val="20"/>
          <w:szCs w:val="20"/>
        </w:rPr>
      </w:pPr>
      <w:r w:rsidRPr="007F475C">
        <w:rPr>
          <w:rFonts w:cs="Times New Roman"/>
          <w:b/>
          <w:sz w:val="20"/>
          <w:szCs w:val="20"/>
        </w:rPr>
        <w:t>DICHIARA</w:t>
      </w:r>
    </w:p>
    <w:p w14:paraId="530BE997" w14:textId="77777777" w:rsidR="00AB68FA" w:rsidRPr="007F475C" w:rsidRDefault="00AB68FA" w:rsidP="00AB68FA">
      <w:pPr>
        <w:tabs>
          <w:tab w:val="right" w:pos="9356"/>
        </w:tabs>
        <w:rPr>
          <w:rFonts w:cs="Times New Roman"/>
          <w:b/>
          <w:sz w:val="20"/>
          <w:szCs w:val="20"/>
        </w:rPr>
      </w:pPr>
    </w:p>
    <w:p w14:paraId="391EB899" w14:textId="09277A61" w:rsidR="00B34AA8" w:rsidRPr="005A3D80" w:rsidRDefault="00872336" w:rsidP="005A3D80">
      <w:pPr>
        <w:rPr>
          <w:rFonts w:cs="Times New Roman"/>
          <w:sz w:val="20"/>
          <w:szCs w:val="20"/>
        </w:rPr>
      </w:pPr>
      <w:bookmarkStart w:id="0" w:name="_Hlk513727960"/>
      <w:r w:rsidRPr="007F475C">
        <w:rPr>
          <w:sz w:val="20"/>
          <w:szCs w:val="20"/>
        </w:rPr>
        <w:t xml:space="preserve">- </w:t>
      </w:r>
      <w:r w:rsidR="00734C81" w:rsidRPr="005A3D80">
        <w:rPr>
          <w:rFonts w:cs="Times New Roman"/>
          <w:sz w:val="20"/>
          <w:szCs w:val="20"/>
        </w:rPr>
        <w:t>l</w:t>
      </w:r>
      <w:r w:rsidR="004249AD" w:rsidRPr="005A3D80">
        <w:rPr>
          <w:rFonts w:cs="Times New Roman"/>
          <w:sz w:val="20"/>
          <w:szCs w:val="20"/>
        </w:rPr>
        <w:t>’insussistenza delle cause automatiche di esclusione di cui all’articolo 94 commi 1 e 2 nei confronti dei soggetti di cui all’art. 94 co. 3 Dlgs 36/2023 dell’operatore economico e che sono i seguenti</w:t>
      </w:r>
      <w:r w:rsidR="004249AD" w:rsidRPr="005A3D80">
        <w:rPr>
          <w:rFonts w:cs="Times New Roman"/>
          <w:sz w:val="20"/>
          <w:szCs w:val="20"/>
        </w:rPr>
        <w:footnoteReference w:id="2"/>
      </w:r>
      <w:r w:rsidR="004249AD" w:rsidRPr="005A3D80">
        <w:rPr>
          <w:rFonts w:cs="Times New Roman"/>
          <w:sz w:val="20"/>
          <w:szCs w:val="20"/>
        </w:rPr>
        <w:t>:</w:t>
      </w:r>
    </w:p>
    <w:tbl>
      <w:tblPr>
        <w:tblStyle w:val="Grigliatabella"/>
        <w:tblW w:w="0" w:type="auto"/>
        <w:jc w:val="right"/>
        <w:tblLook w:val="01E0" w:firstRow="1" w:lastRow="1" w:firstColumn="1" w:lastColumn="1" w:noHBand="0" w:noVBand="0"/>
      </w:tblPr>
      <w:tblGrid>
        <w:gridCol w:w="2122"/>
        <w:gridCol w:w="1559"/>
        <w:gridCol w:w="2126"/>
        <w:gridCol w:w="1573"/>
        <w:gridCol w:w="2006"/>
      </w:tblGrid>
      <w:tr w:rsidR="00872336" w:rsidRPr="007F475C" w14:paraId="67296172" w14:textId="77777777" w:rsidTr="00D029C1">
        <w:trPr>
          <w:trHeight w:val="508"/>
          <w:jc w:val="right"/>
        </w:trPr>
        <w:tc>
          <w:tcPr>
            <w:tcW w:w="2122" w:type="dxa"/>
            <w:tcBorders>
              <w:top w:val="single" w:sz="4" w:space="0" w:color="auto"/>
              <w:left w:val="single" w:sz="4" w:space="0" w:color="auto"/>
              <w:bottom w:val="single" w:sz="4" w:space="0" w:color="auto"/>
              <w:right w:val="single" w:sz="4" w:space="0" w:color="auto"/>
            </w:tcBorders>
            <w:hideMark/>
          </w:tcPr>
          <w:p w14:paraId="6A9C9501" w14:textId="77777777" w:rsidR="00872336" w:rsidRPr="007F475C" w:rsidRDefault="00872336">
            <w:pPr>
              <w:ind w:right="-568"/>
              <w:rPr>
                <w:rFonts w:cs="Times New Roman"/>
                <w:sz w:val="20"/>
                <w:szCs w:val="20"/>
              </w:rPr>
            </w:pPr>
            <w:r w:rsidRPr="007F475C">
              <w:rPr>
                <w:sz w:val="20"/>
                <w:szCs w:val="20"/>
              </w:rPr>
              <w:t>Cognome e nome</w:t>
            </w:r>
          </w:p>
        </w:tc>
        <w:tc>
          <w:tcPr>
            <w:tcW w:w="1559" w:type="dxa"/>
            <w:tcBorders>
              <w:top w:val="single" w:sz="4" w:space="0" w:color="auto"/>
              <w:left w:val="single" w:sz="4" w:space="0" w:color="auto"/>
              <w:bottom w:val="single" w:sz="4" w:space="0" w:color="auto"/>
              <w:right w:val="single" w:sz="4" w:space="0" w:color="auto"/>
            </w:tcBorders>
            <w:hideMark/>
          </w:tcPr>
          <w:p w14:paraId="140D35E3" w14:textId="77777777" w:rsidR="00D029C1" w:rsidRPr="007F475C" w:rsidRDefault="00D029C1" w:rsidP="00D029C1">
            <w:pPr>
              <w:ind w:right="-568"/>
              <w:rPr>
                <w:sz w:val="20"/>
                <w:szCs w:val="20"/>
              </w:rPr>
            </w:pPr>
            <w:r w:rsidRPr="007F475C">
              <w:rPr>
                <w:sz w:val="20"/>
                <w:szCs w:val="20"/>
              </w:rPr>
              <w:t xml:space="preserve"> Luogo e</w:t>
            </w:r>
          </w:p>
          <w:p w14:paraId="59D8F5DE" w14:textId="77777777" w:rsidR="00D029C1" w:rsidRPr="007F475C" w:rsidRDefault="00D029C1" w:rsidP="00D029C1">
            <w:pPr>
              <w:ind w:right="-568"/>
              <w:rPr>
                <w:sz w:val="20"/>
                <w:szCs w:val="20"/>
              </w:rPr>
            </w:pPr>
            <w:r w:rsidRPr="007F475C">
              <w:rPr>
                <w:sz w:val="20"/>
                <w:szCs w:val="20"/>
              </w:rPr>
              <w:t>data di nascita</w:t>
            </w:r>
          </w:p>
          <w:p w14:paraId="735D2C86" w14:textId="77777777" w:rsidR="00872336" w:rsidRPr="007F475C" w:rsidRDefault="00872336" w:rsidP="00D029C1">
            <w:pPr>
              <w:ind w:right="-568"/>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5881F994" w14:textId="77777777" w:rsidR="00D029C1" w:rsidRPr="007F475C" w:rsidRDefault="00D029C1" w:rsidP="00D029C1">
            <w:pPr>
              <w:ind w:right="-568"/>
              <w:rPr>
                <w:sz w:val="20"/>
                <w:szCs w:val="20"/>
              </w:rPr>
            </w:pPr>
            <w:r w:rsidRPr="007F475C">
              <w:rPr>
                <w:sz w:val="20"/>
                <w:szCs w:val="20"/>
              </w:rPr>
              <w:t xml:space="preserve">Indirizzo di </w:t>
            </w:r>
          </w:p>
          <w:p w14:paraId="0D5087FF" w14:textId="77777777" w:rsidR="00872336" w:rsidRPr="007F475C" w:rsidRDefault="00D029C1" w:rsidP="00D029C1">
            <w:pPr>
              <w:ind w:right="-568"/>
              <w:rPr>
                <w:sz w:val="20"/>
                <w:szCs w:val="20"/>
              </w:rPr>
            </w:pPr>
            <w:r w:rsidRPr="007F475C">
              <w:rPr>
                <w:sz w:val="20"/>
                <w:szCs w:val="20"/>
              </w:rPr>
              <w:t xml:space="preserve">Residenza  </w:t>
            </w:r>
          </w:p>
        </w:tc>
        <w:tc>
          <w:tcPr>
            <w:tcW w:w="1573" w:type="dxa"/>
            <w:tcBorders>
              <w:top w:val="single" w:sz="4" w:space="0" w:color="auto"/>
              <w:left w:val="single" w:sz="4" w:space="0" w:color="auto"/>
              <w:bottom w:val="single" w:sz="4" w:space="0" w:color="auto"/>
              <w:right w:val="single" w:sz="4" w:space="0" w:color="auto"/>
            </w:tcBorders>
            <w:hideMark/>
          </w:tcPr>
          <w:p w14:paraId="657E0452" w14:textId="77777777" w:rsidR="00872336" w:rsidRPr="007F475C" w:rsidRDefault="002C0350">
            <w:pPr>
              <w:ind w:right="-568"/>
              <w:rPr>
                <w:sz w:val="20"/>
                <w:szCs w:val="20"/>
              </w:rPr>
            </w:pPr>
            <w:r w:rsidRPr="007F475C">
              <w:rPr>
                <w:sz w:val="20"/>
                <w:szCs w:val="20"/>
              </w:rPr>
              <w:t>Codice fiscale</w:t>
            </w:r>
          </w:p>
        </w:tc>
        <w:tc>
          <w:tcPr>
            <w:tcW w:w="2006" w:type="dxa"/>
            <w:tcBorders>
              <w:top w:val="single" w:sz="4" w:space="0" w:color="auto"/>
              <w:left w:val="single" w:sz="4" w:space="0" w:color="auto"/>
              <w:bottom w:val="single" w:sz="4" w:space="0" w:color="auto"/>
              <w:right w:val="single" w:sz="4" w:space="0" w:color="auto"/>
            </w:tcBorders>
            <w:hideMark/>
          </w:tcPr>
          <w:p w14:paraId="2E78B0F5" w14:textId="77777777" w:rsidR="00872336" w:rsidRPr="007F475C" w:rsidRDefault="00872336">
            <w:pPr>
              <w:ind w:right="-568"/>
              <w:rPr>
                <w:sz w:val="20"/>
                <w:szCs w:val="20"/>
              </w:rPr>
            </w:pPr>
            <w:r w:rsidRPr="007F475C">
              <w:rPr>
                <w:sz w:val="20"/>
                <w:szCs w:val="20"/>
              </w:rPr>
              <w:t xml:space="preserve"> </w:t>
            </w:r>
            <w:r w:rsidR="00D029C1" w:rsidRPr="007F475C">
              <w:rPr>
                <w:sz w:val="20"/>
                <w:szCs w:val="20"/>
              </w:rPr>
              <w:t>Ruolo</w:t>
            </w:r>
          </w:p>
        </w:tc>
      </w:tr>
      <w:tr w:rsidR="00872336" w:rsidRPr="007F475C" w14:paraId="14D19CB3" w14:textId="77777777" w:rsidTr="00D029C1">
        <w:trPr>
          <w:trHeight w:val="1020"/>
          <w:jc w:val="right"/>
        </w:trPr>
        <w:tc>
          <w:tcPr>
            <w:tcW w:w="2122" w:type="dxa"/>
            <w:tcBorders>
              <w:top w:val="single" w:sz="4" w:space="0" w:color="auto"/>
              <w:left w:val="single" w:sz="4" w:space="0" w:color="auto"/>
              <w:bottom w:val="single" w:sz="4" w:space="0" w:color="auto"/>
              <w:right w:val="single" w:sz="4" w:space="0" w:color="auto"/>
            </w:tcBorders>
          </w:tcPr>
          <w:p w14:paraId="398C4654" w14:textId="77777777" w:rsidR="00872336" w:rsidRPr="007F475C" w:rsidRDefault="00872336">
            <w:pPr>
              <w:ind w:right="-568"/>
              <w:rPr>
                <w:rFonts w:ascii="Arial" w:hAnsi="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572DE47" w14:textId="77777777" w:rsidR="00872336" w:rsidRPr="007F475C" w:rsidRDefault="00872336">
            <w:pPr>
              <w:ind w:right="-568"/>
              <w:rPr>
                <w:rFonts w:ascii="Arial" w:hAnsi="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2C63ADC" w14:textId="77777777" w:rsidR="00872336" w:rsidRPr="007F475C" w:rsidRDefault="00872336">
            <w:pPr>
              <w:ind w:right="-568"/>
              <w:rPr>
                <w:rFonts w:ascii="Arial" w:hAnsi="Arial"/>
                <w:sz w:val="20"/>
                <w:szCs w:val="20"/>
              </w:rPr>
            </w:pPr>
          </w:p>
        </w:tc>
        <w:tc>
          <w:tcPr>
            <w:tcW w:w="1573" w:type="dxa"/>
            <w:tcBorders>
              <w:top w:val="single" w:sz="4" w:space="0" w:color="auto"/>
              <w:left w:val="single" w:sz="4" w:space="0" w:color="auto"/>
              <w:bottom w:val="single" w:sz="4" w:space="0" w:color="auto"/>
              <w:right w:val="single" w:sz="4" w:space="0" w:color="auto"/>
            </w:tcBorders>
          </w:tcPr>
          <w:p w14:paraId="79CCE76E" w14:textId="77777777" w:rsidR="00872336" w:rsidRPr="007F475C" w:rsidRDefault="00872336">
            <w:pPr>
              <w:ind w:right="-568"/>
              <w:rPr>
                <w:rFonts w:ascii="Arial" w:hAnsi="Arial"/>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4D75B2D" w14:textId="77777777" w:rsidR="00872336" w:rsidRPr="007F475C" w:rsidRDefault="00872336">
            <w:pPr>
              <w:ind w:right="-568"/>
              <w:rPr>
                <w:rFonts w:ascii="Arial" w:hAnsi="Arial"/>
                <w:sz w:val="20"/>
                <w:szCs w:val="20"/>
              </w:rPr>
            </w:pPr>
          </w:p>
        </w:tc>
      </w:tr>
      <w:tr w:rsidR="00872336" w:rsidRPr="007F475C" w14:paraId="58BA464F" w14:textId="77777777" w:rsidTr="00D029C1">
        <w:trPr>
          <w:trHeight w:val="1020"/>
          <w:jc w:val="right"/>
        </w:trPr>
        <w:tc>
          <w:tcPr>
            <w:tcW w:w="2122" w:type="dxa"/>
            <w:tcBorders>
              <w:top w:val="single" w:sz="4" w:space="0" w:color="auto"/>
              <w:left w:val="single" w:sz="4" w:space="0" w:color="auto"/>
              <w:bottom w:val="single" w:sz="4" w:space="0" w:color="auto"/>
              <w:right w:val="single" w:sz="4" w:space="0" w:color="auto"/>
            </w:tcBorders>
          </w:tcPr>
          <w:p w14:paraId="48754037" w14:textId="77777777" w:rsidR="00872336" w:rsidRPr="007F475C" w:rsidRDefault="00872336">
            <w:pPr>
              <w:ind w:right="-568"/>
              <w:rPr>
                <w:rFonts w:ascii="Arial" w:hAnsi="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52D58DE" w14:textId="77777777" w:rsidR="00872336" w:rsidRPr="007F475C" w:rsidRDefault="00872336">
            <w:pPr>
              <w:ind w:right="-568"/>
              <w:rPr>
                <w:rFonts w:ascii="Arial" w:hAnsi="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7B72326" w14:textId="77777777" w:rsidR="00872336" w:rsidRPr="007F475C" w:rsidRDefault="00872336">
            <w:pPr>
              <w:ind w:right="-568"/>
              <w:rPr>
                <w:rFonts w:ascii="Arial" w:hAnsi="Arial"/>
                <w:sz w:val="20"/>
                <w:szCs w:val="20"/>
              </w:rPr>
            </w:pPr>
          </w:p>
        </w:tc>
        <w:tc>
          <w:tcPr>
            <w:tcW w:w="1573" w:type="dxa"/>
            <w:tcBorders>
              <w:top w:val="single" w:sz="4" w:space="0" w:color="auto"/>
              <w:left w:val="single" w:sz="4" w:space="0" w:color="auto"/>
              <w:bottom w:val="single" w:sz="4" w:space="0" w:color="auto"/>
              <w:right w:val="single" w:sz="4" w:space="0" w:color="auto"/>
            </w:tcBorders>
          </w:tcPr>
          <w:p w14:paraId="57CC553A" w14:textId="77777777" w:rsidR="00872336" w:rsidRPr="007F475C" w:rsidRDefault="00872336">
            <w:pPr>
              <w:ind w:right="-568"/>
              <w:rPr>
                <w:rFonts w:ascii="Arial" w:hAnsi="Arial"/>
                <w:sz w:val="20"/>
                <w:szCs w:val="20"/>
              </w:rPr>
            </w:pPr>
          </w:p>
        </w:tc>
        <w:tc>
          <w:tcPr>
            <w:tcW w:w="2006" w:type="dxa"/>
            <w:tcBorders>
              <w:top w:val="single" w:sz="4" w:space="0" w:color="auto"/>
              <w:left w:val="single" w:sz="4" w:space="0" w:color="auto"/>
              <w:bottom w:val="single" w:sz="4" w:space="0" w:color="auto"/>
              <w:right w:val="single" w:sz="4" w:space="0" w:color="auto"/>
            </w:tcBorders>
          </w:tcPr>
          <w:p w14:paraId="54EE658A" w14:textId="77777777" w:rsidR="00872336" w:rsidRPr="007F475C" w:rsidRDefault="00872336">
            <w:pPr>
              <w:ind w:right="-568"/>
              <w:rPr>
                <w:rFonts w:ascii="Arial" w:hAnsi="Arial"/>
                <w:sz w:val="20"/>
                <w:szCs w:val="20"/>
              </w:rPr>
            </w:pPr>
          </w:p>
        </w:tc>
      </w:tr>
      <w:tr w:rsidR="00872336" w:rsidRPr="007F475C" w14:paraId="41699400" w14:textId="77777777" w:rsidTr="00D029C1">
        <w:trPr>
          <w:trHeight w:val="1020"/>
          <w:jc w:val="right"/>
        </w:trPr>
        <w:tc>
          <w:tcPr>
            <w:tcW w:w="2122" w:type="dxa"/>
            <w:tcBorders>
              <w:top w:val="single" w:sz="4" w:space="0" w:color="auto"/>
              <w:left w:val="single" w:sz="4" w:space="0" w:color="auto"/>
              <w:bottom w:val="single" w:sz="4" w:space="0" w:color="auto"/>
              <w:right w:val="single" w:sz="4" w:space="0" w:color="auto"/>
            </w:tcBorders>
          </w:tcPr>
          <w:p w14:paraId="7D28231B" w14:textId="77777777" w:rsidR="00872336" w:rsidRPr="007F475C" w:rsidRDefault="00872336">
            <w:pPr>
              <w:ind w:right="-568"/>
              <w:rPr>
                <w:rFonts w:ascii="Arial" w:hAnsi="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7D7BDEB" w14:textId="77777777" w:rsidR="00872336" w:rsidRPr="007F475C" w:rsidRDefault="00872336">
            <w:pPr>
              <w:ind w:right="-568"/>
              <w:rPr>
                <w:rFonts w:ascii="Arial" w:hAnsi="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A9DA4A1" w14:textId="77777777" w:rsidR="00872336" w:rsidRPr="007F475C" w:rsidRDefault="00872336">
            <w:pPr>
              <w:ind w:right="-568"/>
              <w:rPr>
                <w:rFonts w:ascii="Arial" w:hAnsi="Arial"/>
                <w:sz w:val="20"/>
                <w:szCs w:val="20"/>
              </w:rPr>
            </w:pPr>
          </w:p>
        </w:tc>
        <w:tc>
          <w:tcPr>
            <w:tcW w:w="1573" w:type="dxa"/>
            <w:tcBorders>
              <w:top w:val="single" w:sz="4" w:space="0" w:color="auto"/>
              <w:left w:val="single" w:sz="4" w:space="0" w:color="auto"/>
              <w:bottom w:val="single" w:sz="4" w:space="0" w:color="auto"/>
              <w:right w:val="single" w:sz="4" w:space="0" w:color="auto"/>
            </w:tcBorders>
          </w:tcPr>
          <w:p w14:paraId="0CC1A08A" w14:textId="77777777" w:rsidR="00872336" w:rsidRPr="007F475C" w:rsidRDefault="00872336">
            <w:pPr>
              <w:ind w:right="-568"/>
              <w:rPr>
                <w:rFonts w:ascii="Arial" w:hAnsi="Arial"/>
                <w:sz w:val="20"/>
                <w:szCs w:val="20"/>
              </w:rPr>
            </w:pPr>
          </w:p>
        </w:tc>
        <w:tc>
          <w:tcPr>
            <w:tcW w:w="2006" w:type="dxa"/>
            <w:tcBorders>
              <w:top w:val="single" w:sz="4" w:space="0" w:color="auto"/>
              <w:left w:val="single" w:sz="4" w:space="0" w:color="auto"/>
              <w:bottom w:val="single" w:sz="4" w:space="0" w:color="auto"/>
              <w:right w:val="single" w:sz="4" w:space="0" w:color="auto"/>
            </w:tcBorders>
          </w:tcPr>
          <w:p w14:paraId="7B387EE8" w14:textId="77777777" w:rsidR="00872336" w:rsidRPr="007F475C" w:rsidRDefault="00872336">
            <w:pPr>
              <w:ind w:right="-568"/>
              <w:rPr>
                <w:rFonts w:ascii="Arial" w:hAnsi="Arial"/>
                <w:sz w:val="20"/>
                <w:szCs w:val="20"/>
              </w:rPr>
            </w:pPr>
          </w:p>
        </w:tc>
      </w:tr>
    </w:tbl>
    <w:p w14:paraId="5B55B1A0" w14:textId="77777777" w:rsidR="00872336" w:rsidRPr="007F475C" w:rsidRDefault="00872336" w:rsidP="00872336">
      <w:pPr>
        <w:pStyle w:val="Corpotesto"/>
        <w:spacing w:after="0"/>
        <w:rPr>
          <w:rFonts w:ascii="Arial" w:hAnsi="Arial" w:cs="Arial"/>
          <w:sz w:val="20"/>
          <w:szCs w:val="20"/>
        </w:rPr>
      </w:pPr>
    </w:p>
    <w:bookmarkEnd w:id="0"/>
    <w:p w14:paraId="5E88D844" w14:textId="3CE6CAA7" w:rsidR="00A64121" w:rsidRDefault="00A64121" w:rsidP="00A64121">
      <w:pPr>
        <w:pStyle w:val="Paragrafoelenco"/>
        <w:numPr>
          <w:ilvl w:val="0"/>
          <w:numId w:val="6"/>
        </w:numPr>
        <w:suppressAutoHyphens w:val="0"/>
        <w:spacing w:before="0" w:after="120"/>
        <w:outlineLvl w:val="9"/>
        <w:rPr>
          <w:rFonts w:eastAsia="Times New Roman" w:cs="Calibri"/>
          <w:kern w:val="0"/>
          <w:sz w:val="20"/>
          <w:szCs w:val="20"/>
          <w:lang w:eastAsia="ar-SA"/>
        </w:rPr>
      </w:pPr>
      <w:r w:rsidRPr="007F475C">
        <w:rPr>
          <w:rFonts w:eastAsia="Times New Roman" w:cs="Calibri"/>
          <w:kern w:val="0"/>
          <w:sz w:val="20"/>
          <w:szCs w:val="20"/>
          <w:lang w:eastAsia="ar-SA"/>
        </w:rPr>
        <w:t>la non sussistenza nei confronti dell'operatore economico di alcuna delle condizioni di esclusione dalla partecipazione alle gare pubbliche previste dagli artt. 94 e seguenti del D. Lgs. n. 36/2023 e da qualsiasi altra disposizione legislativa e regolamentare, ed in particolare dichiara:</w:t>
      </w:r>
    </w:p>
    <w:p w14:paraId="00EC6D3D" w14:textId="77777777" w:rsidR="007F475C" w:rsidRPr="007F475C" w:rsidRDefault="007F475C" w:rsidP="007F475C">
      <w:pPr>
        <w:pStyle w:val="Paragrafoelenco"/>
        <w:numPr>
          <w:ilvl w:val="0"/>
          <w:numId w:val="0"/>
        </w:numPr>
        <w:suppressAutoHyphens w:val="0"/>
        <w:spacing w:before="0" w:after="120"/>
        <w:ind w:left="720"/>
        <w:outlineLvl w:val="9"/>
        <w:rPr>
          <w:rFonts w:eastAsia="Times New Roman" w:cs="Calibri"/>
          <w:kern w:val="0"/>
          <w:sz w:val="20"/>
          <w:szCs w:val="20"/>
          <w:lang w:eastAsia="ar-SA"/>
        </w:rPr>
      </w:pPr>
    </w:p>
    <w:p w14:paraId="42DD80E5" w14:textId="77777777" w:rsidR="00A64121" w:rsidRPr="007F475C" w:rsidRDefault="00A64121" w:rsidP="007F475C">
      <w:pPr>
        <w:pStyle w:val="Paragrafoelenco"/>
        <w:suppressAutoHyphens w:val="0"/>
        <w:spacing w:before="0" w:after="120"/>
        <w:ind w:left="284" w:firstLine="76"/>
        <w:outlineLvl w:val="9"/>
        <w:rPr>
          <w:rFonts w:eastAsia="Times New Roman" w:cs="Calibri"/>
          <w:b/>
          <w:bCs/>
          <w:kern w:val="0"/>
          <w:sz w:val="20"/>
          <w:szCs w:val="20"/>
          <w:lang w:eastAsia="ar-SA"/>
        </w:rPr>
      </w:pPr>
      <w:r w:rsidRPr="007F475C">
        <w:rPr>
          <w:rFonts w:eastAsia="Times New Roman" w:cs="Calibri"/>
          <w:b/>
          <w:bCs/>
          <w:kern w:val="0"/>
          <w:sz w:val="20"/>
          <w:szCs w:val="20"/>
          <w:lang w:eastAsia="ar-SA"/>
        </w:rPr>
        <w:t xml:space="preserve">(art. 94, comma 1 del </w:t>
      </w:r>
      <w:proofErr w:type="spellStart"/>
      <w:r w:rsidRPr="007F475C">
        <w:rPr>
          <w:rFonts w:eastAsia="Times New Roman" w:cs="Calibri"/>
          <w:b/>
          <w:bCs/>
          <w:kern w:val="0"/>
          <w:sz w:val="20"/>
          <w:szCs w:val="20"/>
          <w:lang w:eastAsia="ar-SA"/>
        </w:rPr>
        <w:t>D.Lgs.</w:t>
      </w:r>
      <w:proofErr w:type="spellEnd"/>
      <w:r w:rsidRPr="007F475C">
        <w:rPr>
          <w:rFonts w:eastAsia="Times New Roman" w:cs="Calibri"/>
          <w:b/>
          <w:bCs/>
          <w:kern w:val="0"/>
          <w:sz w:val="20"/>
          <w:szCs w:val="20"/>
          <w:lang w:eastAsia="ar-SA"/>
        </w:rPr>
        <w:t xml:space="preserve"> 36/2023): </w:t>
      </w:r>
    </w:p>
    <w:p w14:paraId="46A6A303" w14:textId="77777777" w:rsidR="00A64121" w:rsidRPr="007F475C" w:rsidRDefault="00A64121" w:rsidP="00A64121">
      <w:pPr>
        <w:pStyle w:val="Paragrafoelenco"/>
        <w:numPr>
          <w:ilvl w:val="0"/>
          <w:numId w:val="7"/>
        </w:numPr>
        <w:suppressAutoHyphens w:val="0"/>
        <w:spacing w:before="0" w:after="120"/>
        <w:outlineLvl w:val="9"/>
        <w:rPr>
          <w:rFonts w:eastAsia="Times New Roman" w:cs="Calibri"/>
          <w:kern w:val="0"/>
          <w:sz w:val="20"/>
          <w:szCs w:val="20"/>
          <w:lang w:eastAsia="ar-SA"/>
        </w:rPr>
      </w:pPr>
      <w:r w:rsidRPr="007F475C">
        <w:rPr>
          <w:rFonts w:eastAsia="Times New Roman" w:cs="Calibri"/>
          <w:kern w:val="0"/>
          <w:sz w:val="20"/>
          <w:szCs w:val="20"/>
          <w:lang w:eastAsia="ar-SA"/>
        </w:rPr>
        <w:t xml:space="preserve">che nei propri confronti e nei confronti di tutti i soggetti indicati al comma 3 dell’art. 94 del </w:t>
      </w:r>
      <w:proofErr w:type="spellStart"/>
      <w:r w:rsidRPr="007F475C">
        <w:rPr>
          <w:rFonts w:eastAsia="Times New Roman" w:cs="Calibri"/>
          <w:kern w:val="0"/>
          <w:sz w:val="20"/>
          <w:szCs w:val="20"/>
          <w:lang w:eastAsia="ar-SA"/>
        </w:rPr>
        <w:t>D.Lgs.</w:t>
      </w:r>
      <w:proofErr w:type="spellEnd"/>
      <w:r w:rsidRPr="007F475C">
        <w:rPr>
          <w:rFonts w:eastAsia="Times New Roman" w:cs="Calibri"/>
          <w:kern w:val="0"/>
          <w:sz w:val="20"/>
          <w:szCs w:val="20"/>
          <w:lang w:eastAsia="ar-SA"/>
        </w:rPr>
        <w:t xml:space="preserve"> 36/2023, non è stata pronunciata condanna con sentenza definitiva o decreto penale di condanna divenuto irrevocabile per uno dei seguenti reati:</w:t>
      </w:r>
    </w:p>
    <w:p w14:paraId="01C8916C" w14:textId="77777777" w:rsidR="00A64121" w:rsidRPr="007F475C" w:rsidRDefault="00A64121" w:rsidP="00A64121">
      <w:pPr>
        <w:pStyle w:val="Paragrafoelenco"/>
        <w:numPr>
          <w:ilvl w:val="0"/>
          <w:numId w:val="8"/>
        </w:numPr>
        <w:suppressAutoHyphens w:val="0"/>
        <w:spacing w:before="0" w:after="120"/>
        <w:ind w:left="1418"/>
        <w:outlineLvl w:val="9"/>
        <w:rPr>
          <w:rFonts w:cs="Calibri"/>
          <w:kern w:val="2"/>
          <w:sz w:val="20"/>
          <w:szCs w:val="20"/>
        </w:rPr>
      </w:pPr>
      <w:r w:rsidRPr="007F475C">
        <w:rPr>
          <w:rFonts w:cs="Calibri"/>
          <w:sz w:val="20"/>
          <w:szCs w:val="20"/>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67F7BDC" w14:textId="77777777" w:rsidR="00A64121" w:rsidRPr="007F475C" w:rsidRDefault="00A64121" w:rsidP="00A64121">
      <w:pPr>
        <w:pStyle w:val="Paragrafoelenco"/>
        <w:numPr>
          <w:ilvl w:val="0"/>
          <w:numId w:val="8"/>
        </w:numPr>
        <w:suppressAutoHyphens w:val="0"/>
        <w:spacing w:before="0" w:after="120"/>
        <w:ind w:left="1418"/>
        <w:outlineLvl w:val="9"/>
        <w:rPr>
          <w:rFonts w:cs="Calibri"/>
          <w:sz w:val="20"/>
          <w:szCs w:val="20"/>
        </w:rPr>
      </w:pPr>
      <w:r w:rsidRPr="007F475C">
        <w:rPr>
          <w:rFonts w:cs="Calibri"/>
          <w:sz w:val="20"/>
          <w:szCs w:val="20"/>
        </w:rPr>
        <w:t xml:space="preserve">delitti, consumati o tentati, di cui agli articoli 317, 318, 319, 319-ter, 319-quater, 320, 321, 322, 322-bis, 346-bis, 353, 353-bis, 354, 355 e 356 del </w:t>
      </w:r>
      <w:proofErr w:type="gramStart"/>
      <w:r w:rsidRPr="007F475C">
        <w:rPr>
          <w:rFonts w:cs="Calibri"/>
          <w:sz w:val="20"/>
          <w:szCs w:val="20"/>
        </w:rPr>
        <w:t>codice penale</w:t>
      </w:r>
      <w:proofErr w:type="gramEnd"/>
      <w:r w:rsidRPr="007F475C">
        <w:rPr>
          <w:rFonts w:cs="Calibri"/>
          <w:sz w:val="20"/>
          <w:szCs w:val="20"/>
        </w:rPr>
        <w:t xml:space="preserve"> nonché all'articolo 2635 del codice civile;</w:t>
      </w:r>
    </w:p>
    <w:p w14:paraId="63BF4D10" w14:textId="77777777" w:rsidR="00A64121" w:rsidRPr="007F475C" w:rsidRDefault="00A64121" w:rsidP="00A64121">
      <w:pPr>
        <w:pStyle w:val="Paragrafoelenco"/>
        <w:numPr>
          <w:ilvl w:val="0"/>
          <w:numId w:val="8"/>
        </w:numPr>
        <w:suppressAutoHyphens w:val="0"/>
        <w:spacing w:before="0" w:after="120"/>
        <w:ind w:left="1418"/>
        <w:outlineLvl w:val="9"/>
        <w:rPr>
          <w:rFonts w:cs="Calibri"/>
          <w:sz w:val="20"/>
          <w:szCs w:val="20"/>
        </w:rPr>
      </w:pPr>
      <w:r w:rsidRPr="007F475C">
        <w:rPr>
          <w:rFonts w:cs="Calibri"/>
          <w:sz w:val="20"/>
          <w:szCs w:val="20"/>
        </w:rPr>
        <w:t xml:space="preserve">false comunicazioni sociali di cui agli articoli 2621 e 2622 del </w:t>
      </w:r>
      <w:proofErr w:type="gramStart"/>
      <w:r w:rsidRPr="007F475C">
        <w:rPr>
          <w:rFonts w:cs="Calibri"/>
          <w:sz w:val="20"/>
          <w:szCs w:val="20"/>
        </w:rPr>
        <w:t>codice civile</w:t>
      </w:r>
      <w:proofErr w:type="gramEnd"/>
      <w:r w:rsidRPr="007F475C">
        <w:rPr>
          <w:rFonts w:cs="Calibri"/>
          <w:sz w:val="20"/>
          <w:szCs w:val="20"/>
        </w:rPr>
        <w:t>;</w:t>
      </w:r>
    </w:p>
    <w:p w14:paraId="3CFC3ABE" w14:textId="77777777" w:rsidR="00A64121" w:rsidRPr="007F475C" w:rsidRDefault="00A64121" w:rsidP="00A64121">
      <w:pPr>
        <w:pStyle w:val="Paragrafoelenco"/>
        <w:numPr>
          <w:ilvl w:val="0"/>
          <w:numId w:val="8"/>
        </w:numPr>
        <w:suppressAutoHyphens w:val="0"/>
        <w:spacing w:before="0" w:after="120"/>
        <w:ind w:left="1418"/>
        <w:outlineLvl w:val="9"/>
        <w:rPr>
          <w:rFonts w:cs="Calibri"/>
          <w:sz w:val="20"/>
          <w:szCs w:val="20"/>
        </w:rPr>
      </w:pPr>
      <w:r w:rsidRPr="007F475C">
        <w:rPr>
          <w:rFonts w:cs="Calibri"/>
          <w:sz w:val="20"/>
          <w:szCs w:val="20"/>
        </w:rPr>
        <w:t>frode ai sensi dell'articolo 1 della convenzione relativa alla tutela degli interessi finanziari delle Comunità europee, del 26 luglio 1995;</w:t>
      </w:r>
    </w:p>
    <w:p w14:paraId="336650B5" w14:textId="77777777" w:rsidR="00A64121" w:rsidRPr="007F475C" w:rsidRDefault="00A64121" w:rsidP="00A64121">
      <w:pPr>
        <w:pStyle w:val="Paragrafoelenco"/>
        <w:numPr>
          <w:ilvl w:val="0"/>
          <w:numId w:val="8"/>
        </w:numPr>
        <w:suppressAutoHyphens w:val="0"/>
        <w:spacing w:before="0" w:after="120"/>
        <w:ind w:left="1418"/>
        <w:outlineLvl w:val="9"/>
        <w:rPr>
          <w:rFonts w:cs="Calibri"/>
          <w:sz w:val="20"/>
          <w:szCs w:val="20"/>
        </w:rPr>
      </w:pPr>
      <w:r w:rsidRPr="007F475C">
        <w:rPr>
          <w:rFonts w:cs="Calibri"/>
          <w:sz w:val="20"/>
          <w:szCs w:val="20"/>
        </w:rPr>
        <w:t>delitti, consumati o tentati, commessi con finalità di terrorismo, anche internazionale, e di eversione dell'ordine costituzionale reati terroristici o reati connessi alle attività terroristiche;</w:t>
      </w:r>
    </w:p>
    <w:p w14:paraId="773306BE" w14:textId="77777777" w:rsidR="00A64121" w:rsidRPr="007F475C" w:rsidRDefault="00A64121" w:rsidP="00A64121">
      <w:pPr>
        <w:pStyle w:val="Paragrafoelenco"/>
        <w:numPr>
          <w:ilvl w:val="0"/>
          <w:numId w:val="8"/>
        </w:numPr>
        <w:suppressAutoHyphens w:val="0"/>
        <w:spacing w:before="0" w:after="120"/>
        <w:ind w:left="1418"/>
        <w:outlineLvl w:val="9"/>
        <w:rPr>
          <w:rFonts w:cs="Calibri"/>
          <w:sz w:val="20"/>
          <w:szCs w:val="20"/>
        </w:rPr>
      </w:pPr>
      <w:r w:rsidRPr="007F475C">
        <w:rPr>
          <w:rFonts w:cs="Calibri"/>
          <w:sz w:val="20"/>
          <w:szCs w:val="20"/>
        </w:rPr>
        <w:t xml:space="preserve">delitti di cui agli articoli 648-bis, 648-ter e 648-ter.1 del </w:t>
      </w:r>
      <w:proofErr w:type="gramStart"/>
      <w:r w:rsidRPr="007F475C">
        <w:rPr>
          <w:rFonts w:cs="Calibri"/>
          <w:sz w:val="20"/>
          <w:szCs w:val="20"/>
        </w:rPr>
        <w:t>codice penale</w:t>
      </w:r>
      <w:proofErr w:type="gramEnd"/>
      <w:r w:rsidRPr="007F475C">
        <w:rPr>
          <w:rFonts w:cs="Calibri"/>
          <w:sz w:val="20"/>
          <w:szCs w:val="20"/>
        </w:rPr>
        <w:t>, riciclaggio di proventi di attività criminose o finanziamento del terrorismo, quali definiti all'articolo 1 del decreto legislativo 22 giugno 2007, n. 109;</w:t>
      </w:r>
    </w:p>
    <w:p w14:paraId="7B96A2CD" w14:textId="77777777" w:rsidR="00A64121" w:rsidRPr="007F475C" w:rsidRDefault="00A64121" w:rsidP="00A64121">
      <w:pPr>
        <w:pStyle w:val="Paragrafoelenco"/>
        <w:numPr>
          <w:ilvl w:val="0"/>
          <w:numId w:val="8"/>
        </w:numPr>
        <w:suppressAutoHyphens w:val="0"/>
        <w:spacing w:before="0" w:after="120"/>
        <w:ind w:left="1418"/>
        <w:outlineLvl w:val="9"/>
        <w:rPr>
          <w:rFonts w:cs="Calibri"/>
          <w:sz w:val="20"/>
          <w:szCs w:val="20"/>
        </w:rPr>
      </w:pPr>
      <w:r w:rsidRPr="007F475C">
        <w:rPr>
          <w:rFonts w:cs="Calibri"/>
          <w:sz w:val="20"/>
          <w:szCs w:val="20"/>
        </w:rPr>
        <w:t>sfruttamento del lavoro minorile e altre forme di tratta di esseri umani definite con il decreto legislativo 4 marzo 2014, n. 24;</w:t>
      </w:r>
    </w:p>
    <w:p w14:paraId="5CF0955F" w14:textId="77777777" w:rsidR="00A64121" w:rsidRPr="007F475C" w:rsidRDefault="00A64121" w:rsidP="00A64121">
      <w:pPr>
        <w:pStyle w:val="Paragrafoelenco"/>
        <w:numPr>
          <w:ilvl w:val="0"/>
          <w:numId w:val="8"/>
        </w:numPr>
        <w:suppressAutoHyphens w:val="0"/>
        <w:spacing w:before="0" w:after="120"/>
        <w:ind w:left="1418"/>
        <w:outlineLvl w:val="9"/>
        <w:rPr>
          <w:rFonts w:eastAsia="Times New Roman" w:cs="Calibri"/>
          <w:kern w:val="0"/>
          <w:sz w:val="20"/>
          <w:szCs w:val="20"/>
          <w:lang w:eastAsia="ar-SA"/>
        </w:rPr>
      </w:pPr>
      <w:r w:rsidRPr="007F475C">
        <w:rPr>
          <w:rFonts w:cs="Calibri"/>
          <w:sz w:val="20"/>
          <w:szCs w:val="20"/>
        </w:rPr>
        <w:t>ogni altro delitto da cui derivi, quale pena accessoria, l'incapacità di contrattare con la pubblica amministrazione.</w:t>
      </w:r>
    </w:p>
    <w:p w14:paraId="149F43F1" w14:textId="1937F499" w:rsidR="00A64121" w:rsidRPr="007F475C" w:rsidRDefault="00A64121" w:rsidP="00A64121">
      <w:pPr>
        <w:suppressAutoHyphens w:val="0"/>
        <w:spacing w:before="0" w:after="120"/>
        <w:ind w:left="284"/>
        <w:outlineLvl w:val="9"/>
        <w:rPr>
          <w:rFonts w:cs="Calibri"/>
          <w:b/>
          <w:bCs/>
          <w:sz w:val="20"/>
          <w:szCs w:val="20"/>
        </w:rPr>
      </w:pPr>
      <w:r w:rsidRPr="007F475C">
        <w:rPr>
          <w:rFonts w:cs="Calibri"/>
          <w:b/>
          <w:bCs/>
          <w:sz w:val="20"/>
          <w:szCs w:val="20"/>
        </w:rPr>
        <w:t xml:space="preserve">(art. 94, comma 2 del </w:t>
      </w:r>
      <w:r w:rsidR="007F475C" w:rsidRPr="007F475C">
        <w:rPr>
          <w:rFonts w:cs="Calibri"/>
          <w:b/>
          <w:bCs/>
          <w:sz w:val="20"/>
          <w:szCs w:val="20"/>
        </w:rPr>
        <w:t>D.lgs.</w:t>
      </w:r>
      <w:r w:rsidRPr="007F475C">
        <w:rPr>
          <w:rFonts w:cs="Calibri"/>
          <w:b/>
          <w:bCs/>
          <w:sz w:val="20"/>
          <w:szCs w:val="20"/>
        </w:rPr>
        <w:t xml:space="preserve"> 36/2023): </w:t>
      </w:r>
    </w:p>
    <w:p w14:paraId="3CFE33A4" w14:textId="6D574476" w:rsidR="00A64121" w:rsidRPr="007F475C" w:rsidRDefault="00A64121" w:rsidP="00A64121">
      <w:pPr>
        <w:pStyle w:val="Paragrafoelenco"/>
        <w:numPr>
          <w:ilvl w:val="0"/>
          <w:numId w:val="7"/>
        </w:numPr>
        <w:suppressAutoHyphens w:val="0"/>
        <w:spacing w:before="0" w:after="120"/>
        <w:outlineLvl w:val="9"/>
        <w:rPr>
          <w:rFonts w:cs="Calibri"/>
          <w:sz w:val="20"/>
          <w:szCs w:val="20"/>
        </w:rPr>
      </w:pPr>
      <w:r w:rsidRPr="007F475C">
        <w:rPr>
          <w:rFonts w:cs="Calibri"/>
          <w:sz w:val="20"/>
          <w:szCs w:val="20"/>
        </w:rPr>
        <w:t xml:space="preserve">che nei propri confronti e nei confronti di tutti i soggetti indicati al medesimo comma 3 dell’art. 94 del </w:t>
      </w:r>
      <w:r w:rsidR="007F475C" w:rsidRPr="007F475C">
        <w:rPr>
          <w:rFonts w:cs="Calibri"/>
          <w:sz w:val="20"/>
          <w:szCs w:val="20"/>
        </w:rPr>
        <w:t>D.lgs.</w:t>
      </w:r>
      <w:r w:rsidRPr="007F475C">
        <w:rPr>
          <w:rFonts w:cs="Calibri"/>
          <w:sz w:val="20"/>
          <w:szCs w:val="20"/>
        </w:rPr>
        <w:t xml:space="preserve"> 36/2023, non sussistono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7F0FF22A" w14:textId="032CCCC9" w:rsidR="00A64121" w:rsidRPr="007F475C" w:rsidRDefault="00A64121" w:rsidP="00A64121">
      <w:pPr>
        <w:suppressAutoHyphens w:val="0"/>
        <w:spacing w:before="0" w:after="120"/>
        <w:ind w:left="284"/>
        <w:outlineLvl w:val="9"/>
        <w:rPr>
          <w:rFonts w:cs="Calibri"/>
          <w:b/>
          <w:bCs/>
          <w:sz w:val="20"/>
          <w:szCs w:val="20"/>
        </w:rPr>
      </w:pPr>
      <w:r w:rsidRPr="007F475C">
        <w:rPr>
          <w:rFonts w:cs="Calibri"/>
          <w:b/>
          <w:bCs/>
          <w:sz w:val="20"/>
          <w:szCs w:val="20"/>
        </w:rPr>
        <w:t xml:space="preserve">(art. 94, comma 5 lettera a) del </w:t>
      </w:r>
      <w:r w:rsidR="007F475C" w:rsidRPr="007F475C">
        <w:rPr>
          <w:rFonts w:cs="Calibri"/>
          <w:b/>
          <w:bCs/>
          <w:sz w:val="20"/>
          <w:szCs w:val="20"/>
        </w:rPr>
        <w:t>D.lgs.</w:t>
      </w:r>
      <w:r w:rsidRPr="007F475C">
        <w:rPr>
          <w:rFonts w:cs="Calibri"/>
          <w:b/>
          <w:bCs/>
          <w:sz w:val="20"/>
          <w:szCs w:val="20"/>
        </w:rPr>
        <w:t xml:space="preserve"> 36/2023): </w:t>
      </w:r>
    </w:p>
    <w:p w14:paraId="21CA426D" w14:textId="77777777" w:rsidR="00A64121" w:rsidRPr="007F475C" w:rsidRDefault="00A64121" w:rsidP="00A64121">
      <w:pPr>
        <w:pStyle w:val="Paragrafoelenco"/>
        <w:numPr>
          <w:ilvl w:val="0"/>
          <w:numId w:val="7"/>
        </w:numPr>
        <w:suppressAutoHyphens w:val="0"/>
        <w:spacing w:before="0" w:after="120"/>
        <w:outlineLvl w:val="9"/>
        <w:rPr>
          <w:rFonts w:cs="Calibri"/>
          <w:sz w:val="20"/>
          <w:szCs w:val="20"/>
        </w:rPr>
      </w:pPr>
      <w:r w:rsidRPr="007F475C">
        <w:rPr>
          <w:rFonts w:cs="Calibri"/>
          <w:sz w:val="20"/>
          <w:szCs w:val="20"/>
        </w:rPr>
        <w:t>che l’operatore economico non è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67630B2A" w14:textId="76C4875D" w:rsidR="00A64121" w:rsidRPr="007F475C" w:rsidRDefault="00A64121" w:rsidP="00A64121">
      <w:pPr>
        <w:suppressAutoHyphens w:val="0"/>
        <w:spacing w:before="0" w:after="120"/>
        <w:ind w:left="284"/>
        <w:outlineLvl w:val="9"/>
        <w:rPr>
          <w:rFonts w:cs="Calibri"/>
          <w:b/>
          <w:bCs/>
          <w:sz w:val="20"/>
          <w:szCs w:val="20"/>
        </w:rPr>
      </w:pPr>
      <w:r w:rsidRPr="007F475C">
        <w:rPr>
          <w:rFonts w:cs="Calibri"/>
          <w:b/>
          <w:bCs/>
          <w:sz w:val="20"/>
          <w:szCs w:val="20"/>
        </w:rPr>
        <w:t xml:space="preserve">(art. 94, comma 5 lettera b) del </w:t>
      </w:r>
      <w:r w:rsidR="007F475C" w:rsidRPr="007F475C">
        <w:rPr>
          <w:rFonts w:cs="Calibri"/>
          <w:b/>
          <w:bCs/>
          <w:sz w:val="20"/>
          <w:szCs w:val="20"/>
        </w:rPr>
        <w:t>D.lgs.</w:t>
      </w:r>
      <w:r w:rsidRPr="007F475C">
        <w:rPr>
          <w:rFonts w:cs="Calibri"/>
          <w:b/>
          <w:bCs/>
          <w:sz w:val="20"/>
          <w:szCs w:val="20"/>
        </w:rPr>
        <w:t xml:space="preserve"> 36/2023): </w:t>
      </w:r>
    </w:p>
    <w:p w14:paraId="5DB0339B" w14:textId="77777777" w:rsidR="00A64121" w:rsidRPr="007F475C" w:rsidRDefault="00A64121" w:rsidP="00A64121">
      <w:pPr>
        <w:pStyle w:val="Paragrafoelenco"/>
        <w:numPr>
          <w:ilvl w:val="0"/>
          <w:numId w:val="7"/>
        </w:numPr>
        <w:suppressAutoHyphens w:val="0"/>
        <w:spacing w:before="0" w:after="120"/>
        <w:outlineLvl w:val="9"/>
        <w:rPr>
          <w:rFonts w:cs="Calibri"/>
          <w:sz w:val="20"/>
          <w:szCs w:val="20"/>
        </w:rPr>
      </w:pPr>
      <w:r w:rsidRPr="007F475C">
        <w:rPr>
          <w:rFonts w:cs="Calibri"/>
          <w:sz w:val="20"/>
          <w:szCs w:val="20"/>
        </w:rPr>
        <w:t>che l'operatore economico è in regola con gli obblighi di cui all’art. 17 della Legge 12 marzo 1999, n. 68.</w:t>
      </w:r>
    </w:p>
    <w:p w14:paraId="4BB8A9FC" w14:textId="6C34FCDF" w:rsidR="00A64121" w:rsidRPr="007F475C" w:rsidRDefault="00A64121" w:rsidP="00A64121">
      <w:pPr>
        <w:suppressAutoHyphens w:val="0"/>
        <w:spacing w:before="0" w:after="120"/>
        <w:ind w:left="284"/>
        <w:outlineLvl w:val="9"/>
        <w:rPr>
          <w:rFonts w:cs="Calibri"/>
          <w:b/>
          <w:bCs/>
          <w:sz w:val="20"/>
          <w:szCs w:val="20"/>
        </w:rPr>
      </w:pPr>
      <w:r w:rsidRPr="007F475C">
        <w:rPr>
          <w:rFonts w:cs="Calibri"/>
          <w:b/>
          <w:bCs/>
          <w:sz w:val="20"/>
          <w:szCs w:val="20"/>
        </w:rPr>
        <w:t xml:space="preserve">(art. 94, comma 5 lettera c) del </w:t>
      </w:r>
      <w:r w:rsidR="007F475C" w:rsidRPr="007F475C">
        <w:rPr>
          <w:rFonts w:cs="Calibri"/>
          <w:b/>
          <w:bCs/>
          <w:sz w:val="20"/>
          <w:szCs w:val="20"/>
        </w:rPr>
        <w:t>D.lgs.</w:t>
      </w:r>
      <w:r w:rsidRPr="007F475C">
        <w:rPr>
          <w:rFonts w:cs="Calibri"/>
          <w:b/>
          <w:bCs/>
          <w:sz w:val="20"/>
          <w:szCs w:val="20"/>
        </w:rPr>
        <w:t xml:space="preserve"> 36/2023) </w:t>
      </w:r>
    </w:p>
    <w:p w14:paraId="065DF8E0" w14:textId="77777777" w:rsidR="00A64121" w:rsidRPr="007F475C" w:rsidRDefault="00A64121" w:rsidP="00A64121">
      <w:pPr>
        <w:pStyle w:val="Paragrafoelenco"/>
        <w:numPr>
          <w:ilvl w:val="0"/>
          <w:numId w:val="7"/>
        </w:numPr>
        <w:suppressAutoHyphens w:val="0"/>
        <w:spacing w:before="0" w:after="120"/>
        <w:outlineLvl w:val="9"/>
        <w:rPr>
          <w:rFonts w:cs="Calibri"/>
          <w:sz w:val="20"/>
          <w:szCs w:val="20"/>
        </w:rPr>
      </w:pPr>
      <w:r w:rsidRPr="007F475C">
        <w:rPr>
          <w:rFonts w:cs="Calibri"/>
          <w:sz w:val="20"/>
          <w:szCs w:val="20"/>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che l’operatore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5E21520F" w14:textId="00D996D7" w:rsidR="00A64121" w:rsidRPr="007F475C" w:rsidRDefault="00A64121" w:rsidP="00A64121">
      <w:pPr>
        <w:suppressAutoHyphens w:val="0"/>
        <w:spacing w:before="0" w:after="120"/>
        <w:ind w:left="284"/>
        <w:outlineLvl w:val="9"/>
        <w:rPr>
          <w:rFonts w:cs="Calibri"/>
          <w:b/>
          <w:bCs/>
          <w:sz w:val="20"/>
          <w:szCs w:val="20"/>
        </w:rPr>
      </w:pPr>
      <w:r w:rsidRPr="007F475C">
        <w:rPr>
          <w:rFonts w:cs="Calibri"/>
          <w:b/>
          <w:bCs/>
          <w:sz w:val="20"/>
          <w:szCs w:val="20"/>
        </w:rPr>
        <w:t xml:space="preserve">(art. 94, comma 5 lettera d) del </w:t>
      </w:r>
      <w:r w:rsidR="007F475C" w:rsidRPr="007F475C">
        <w:rPr>
          <w:rFonts w:cs="Calibri"/>
          <w:b/>
          <w:bCs/>
          <w:sz w:val="20"/>
          <w:szCs w:val="20"/>
        </w:rPr>
        <w:t>D.lgs.</w:t>
      </w:r>
      <w:r w:rsidRPr="007F475C">
        <w:rPr>
          <w:rFonts w:cs="Calibri"/>
          <w:b/>
          <w:bCs/>
          <w:sz w:val="20"/>
          <w:szCs w:val="20"/>
        </w:rPr>
        <w:t xml:space="preserve"> 36/2023): </w:t>
      </w:r>
    </w:p>
    <w:p w14:paraId="3F55FB7E" w14:textId="77777777" w:rsidR="00A64121" w:rsidRPr="007F475C" w:rsidRDefault="00A64121" w:rsidP="00A64121">
      <w:pPr>
        <w:pStyle w:val="Paragrafoelenco"/>
        <w:numPr>
          <w:ilvl w:val="0"/>
          <w:numId w:val="7"/>
        </w:numPr>
        <w:suppressAutoHyphens w:val="0"/>
        <w:spacing w:before="0" w:after="120"/>
        <w:outlineLvl w:val="9"/>
        <w:rPr>
          <w:rFonts w:cs="Calibri"/>
          <w:sz w:val="20"/>
          <w:szCs w:val="20"/>
        </w:rPr>
      </w:pPr>
      <w:r w:rsidRPr="007F475C">
        <w:rPr>
          <w:rFonts w:cs="Calibri"/>
          <w:sz w:val="20"/>
          <w:szCs w:val="20"/>
        </w:rPr>
        <w:lastRenderedPageBreak/>
        <w:t>che l'operatore economico non è stato sottoposto a liquidazione giudiziale e non si trova in stato di liquidazione coatta o di concordato preventivo e nei suoi confronti non è in corso un procedimento per l’accesso a una di tali procedure.</w:t>
      </w:r>
    </w:p>
    <w:p w14:paraId="609DD5C8" w14:textId="5F66B9BB" w:rsidR="00A64121" w:rsidRPr="007F475C" w:rsidRDefault="00A64121" w:rsidP="00A64121">
      <w:pPr>
        <w:suppressAutoHyphens w:val="0"/>
        <w:spacing w:before="0" w:after="120"/>
        <w:ind w:left="284"/>
        <w:outlineLvl w:val="9"/>
        <w:rPr>
          <w:rFonts w:cs="Calibri"/>
          <w:b/>
          <w:bCs/>
          <w:sz w:val="20"/>
          <w:szCs w:val="20"/>
        </w:rPr>
      </w:pPr>
      <w:r w:rsidRPr="007F475C">
        <w:rPr>
          <w:rFonts w:cs="Calibri"/>
          <w:b/>
          <w:bCs/>
          <w:sz w:val="20"/>
          <w:szCs w:val="20"/>
        </w:rPr>
        <w:t xml:space="preserve">(art. 94, comma 5 lettera e) del </w:t>
      </w:r>
      <w:r w:rsidR="007F475C" w:rsidRPr="007F475C">
        <w:rPr>
          <w:rFonts w:cs="Calibri"/>
          <w:b/>
          <w:bCs/>
          <w:sz w:val="20"/>
          <w:szCs w:val="20"/>
        </w:rPr>
        <w:t>D.lgs.</w:t>
      </w:r>
      <w:r w:rsidRPr="007F475C">
        <w:rPr>
          <w:rFonts w:cs="Calibri"/>
          <w:b/>
          <w:bCs/>
          <w:sz w:val="20"/>
          <w:szCs w:val="20"/>
        </w:rPr>
        <w:t xml:space="preserve"> 36/2023): </w:t>
      </w:r>
    </w:p>
    <w:p w14:paraId="221F3EA9" w14:textId="77777777" w:rsidR="00A64121" w:rsidRPr="007F475C" w:rsidRDefault="00A64121" w:rsidP="00A64121">
      <w:pPr>
        <w:pStyle w:val="Paragrafoelenco"/>
        <w:numPr>
          <w:ilvl w:val="0"/>
          <w:numId w:val="7"/>
        </w:numPr>
        <w:suppressAutoHyphens w:val="0"/>
        <w:spacing w:before="0" w:after="120"/>
        <w:outlineLvl w:val="9"/>
        <w:rPr>
          <w:rFonts w:cs="Calibri"/>
          <w:sz w:val="20"/>
          <w:szCs w:val="20"/>
        </w:rPr>
      </w:pPr>
      <w:r w:rsidRPr="007F475C">
        <w:rPr>
          <w:rFonts w:cs="Calibri"/>
          <w:sz w:val="20"/>
          <w:szCs w:val="20"/>
        </w:rPr>
        <w:t>che l'operatore economico non è iscritto nel casellario informatico tenuto dall'ANAC per aver presentato false dichiarazioni o falsa documentazione nelle procedure di gara e negli affidamenti di subappalti.</w:t>
      </w:r>
    </w:p>
    <w:p w14:paraId="23B3AD8B" w14:textId="4FF7DA7D" w:rsidR="00A64121" w:rsidRPr="007F475C" w:rsidRDefault="00A64121" w:rsidP="00A64121">
      <w:pPr>
        <w:suppressAutoHyphens w:val="0"/>
        <w:spacing w:before="0" w:after="120"/>
        <w:ind w:left="284"/>
        <w:outlineLvl w:val="9"/>
        <w:rPr>
          <w:rFonts w:cs="Calibri"/>
          <w:b/>
          <w:bCs/>
          <w:sz w:val="20"/>
          <w:szCs w:val="20"/>
        </w:rPr>
      </w:pPr>
      <w:r w:rsidRPr="007F475C">
        <w:rPr>
          <w:rFonts w:cs="Calibri"/>
          <w:b/>
          <w:bCs/>
          <w:sz w:val="20"/>
          <w:szCs w:val="20"/>
        </w:rPr>
        <w:t xml:space="preserve">(art. 94, comma 5 lettera f) del </w:t>
      </w:r>
      <w:r w:rsidR="007F475C" w:rsidRPr="007F475C">
        <w:rPr>
          <w:rFonts w:cs="Calibri"/>
          <w:b/>
          <w:bCs/>
          <w:sz w:val="20"/>
          <w:szCs w:val="20"/>
        </w:rPr>
        <w:t>D.lgs.</w:t>
      </w:r>
      <w:r w:rsidRPr="007F475C">
        <w:rPr>
          <w:rFonts w:cs="Calibri"/>
          <w:b/>
          <w:bCs/>
          <w:sz w:val="20"/>
          <w:szCs w:val="20"/>
        </w:rPr>
        <w:t xml:space="preserve"> 36/2023): </w:t>
      </w:r>
    </w:p>
    <w:p w14:paraId="3F15604C" w14:textId="77777777" w:rsidR="00A64121" w:rsidRPr="007F475C" w:rsidRDefault="00A64121" w:rsidP="00A64121">
      <w:pPr>
        <w:pStyle w:val="Paragrafoelenco"/>
        <w:numPr>
          <w:ilvl w:val="0"/>
          <w:numId w:val="7"/>
        </w:numPr>
        <w:suppressAutoHyphens w:val="0"/>
        <w:spacing w:before="0" w:after="120"/>
        <w:outlineLvl w:val="9"/>
        <w:rPr>
          <w:rFonts w:cs="Calibri"/>
          <w:sz w:val="20"/>
          <w:szCs w:val="20"/>
        </w:rPr>
      </w:pPr>
      <w:r w:rsidRPr="007F475C">
        <w:rPr>
          <w:rFonts w:cs="Calibri"/>
          <w:sz w:val="20"/>
          <w:szCs w:val="20"/>
        </w:rPr>
        <w:t>che l'operatore economico non è iscritto nel casellario informatico tenuto dall'ANAC per aver presentato false dichiarazioni o falsa documentazione ai fini del rilascio dell'attestazione di qualificazione.</w:t>
      </w:r>
    </w:p>
    <w:p w14:paraId="321C234B" w14:textId="11AFA5A0" w:rsidR="00A64121" w:rsidRPr="007F475C" w:rsidRDefault="00A64121" w:rsidP="00A64121">
      <w:pPr>
        <w:suppressAutoHyphens w:val="0"/>
        <w:spacing w:before="0" w:after="120"/>
        <w:ind w:left="284"/>
        <w:outlineLvl w:val="9"/>
        <w:rPr>
          <w:rFonts w:cs="Calibri"/>
          <w:b/>
          <w:bCs/>
          <w:sz w:val="20"/>
          <w:szCs w:val="20"/>
        </w:rPr>
      </w:pPr>
      <w:r w:rsidRPr="007F475C">
        <w:rPr>
          <w:rFonts w:cs="Times New Roman"/>
          <w:b/>
          <w:bCs/>
          <w:iCs/>
          <w:sz w:val="20"/>
          <w:szCs w:val="20"/>
        </w:rPr>
        <w:t xml:space="preserve">(art. 94, comma 6, </w:t>
      </w:r>
      <w:r w:rsidRPr="007F475C">
        <w:rPr>
          <w:rFonts w:cs="Calibri"/>
          <w:b/>
          <w:bCs/>
          <w:sz w:val="20"/>
          <w:szCs w:val="20"/>
        </w:rPr>
        <w:t xml:space="preserve">del </w:t>
      </w:r>
      <w:r w:rsidR="007F475C" w:rsidRPr="007F475C">
        <w:rPr>
          <w:rFonts w:cs="Calibri"/>
          <w:b/>
          <w:bCs/>
          <w:sz w:val="20"/>
          <w:szCs w:val="20"/>
        </w:rPr>
        <w:t>D.lgs.</w:t>
      </w:r>
      <w:r w:rsidRPr="007F475C">
        <w:rPr>
          <w:rFonts w:cs="Calibri"/>
          <w:b/>
          <w:bCs/>
          <w:sz w:val="20"/>
          <w:szCs w:val="20"/>
        </w:rPr>
        <w:t xml:space="preserve"> 36/2023):</w:t>
      </w:r>
    </w:p>
    <w:p w14:paraId="7C82CC5C" w14:textId="77777777" w:rsidR="00A64121" w:rsidRPr="007F475C" w:rsidRDefault="00A64121" w:rsidP="00A64121">
      <w:pPr>
        <w:numPr>
          <w:ilvl w:val="0"/>
          <w:numId w:val="9"/>
        </w:numPr>
        <w:suppressAutoHyphens w:val="0"/>
        <w:spacing w:before="0" w:after="120"/>
        <w:ind w:left="1418"/>
        <w:outlineLvl w:val="9"/>
        <w:rPr>
          <w:iCs/>
          <w:sz w:val="20"/>
          <w:szCs w:val="20"/>
        </w:rPr>
      </w:pPr>
      <w:r w:rsidRPr="007F475C">
        <w:rPr>
          <w:b/>
          <w:bCs/>
          <w:iCs/>
          <w:sz w:val="20"/>
          <w:szCs w:val="20"/>
        </w:rPr>
        <w:t>ha soddisfatto</w:t>
      </w:r>
      <w:r w:rsidRPr="007F475C">
        <w:rPr>
          <w:iCs/>
          <w:sz w:val="20"/>
          <w:szCs w:val="20"/>
        </w:rPr>
        <w:t xml:space="preserve"> tutti gli obblighi relativi al pagamento di imposte, tasse o contributi previdenziali, sia nel paese dove è stabilito sia nello Stato membro dell'amministrazione aggiudicatrice o dell'ente aggiudicatore, se diverso dal paese di stabilimento;</w:t>
      </w:r>
    </w:p>
    <w:p w14:paraId="40E6D6A4" w14:textId="77777777" w:rsidR="00A64121" w:rsidRPr="007F475C" w:rsidRDefault="00A64121" w:rsidP="00A64121">
      <w:pPr>
        <w:pStyle w:val="Paragrafoelenco"/>
        <w:numPr>
          <w:ilvl w:val="0"/>
          <w:numId w:val="9"/>
        </w:numPr>
        <w:suppressAutoHyphens w:val="0"/>
        <w:spacing w:before="0" w:after="120"/>
        <w:ind w:left="1418"/>
        <w:outlineLvl w:val="9"/>
        <w:rPr>
          <w:iCs/>
          <w:sz w:val="20"/>
          <w:szCs w:val="20"/>
        </w:rPr>
      </w:pPr>
      <w:r w:rsidRPr="007F475C">
        <w:rPr>
          <w:b/>
          <w:bCs/>
          <w:iCs/>
          <w:sz w:val="20"/>
          <w:szCs w:val="20"/>
        </w:rPr>
        <w:t>non ha soddisfatto</w:t>
      </w:r>
      <w:r w:rsidRPr="007F475C">
        <w:rPr>
          <w:iCs/>
          <w:sz w:val="20"/>
          <w:szCs w:val="20"/>
        </w:rPr>
        <w:t xml:space="preserve"> tutti gli obblighi relativi al pagamento di imposte, tasse o contributi previdenziali e indica le violazioni esistenti, anche non definitivamente accertate e le eventuali misure adottate:</w:t>
      </w:r>
    </w:p>
    <w:p w14:paraId="72C516BC" w14:textId="77777777" w:rsidR="00A64121" w:rsidRPr="007F475C" w:rsidRDefault="00A64121" w:rsidP="00A64121">
      <w:pPr>
        <w:pStyle w:val="Paragrafoelenco"/>
        <w:suppressAutoHyphens w:val="0"/>
        <w:spacing w:before="0" w:after="120"/>
        <w:ind w:left="1418"/>
        <w:outlineLvl w:val="9"/>
        <w:rPr>
          <w:iCs/>
          <w:sz w:val="20"/>
          <w:szCs w:val="20"/>
        </w:rPr>
      </w:pPr>
      <w:r w:rsidRPr="007F475C">
        <w:rPr>
          <w:iCs/>
          <w:sz w:val="20"/>
          <w:szCs w:val="20"/>
        </w:rPr>
        <w:t>__________________________________________________________________________</w:t>
      </w:r>
    </w:p>
    <w:p w14:paraId="0E061D3E" w14:textId="77777777" w:rsidR="00A64121" w:rsidRPr="007F475C" w:rsidRDefault="00A64121" w:rsidP="00A64121">
      <w:pPr>
        <w:pStyle w:val="Paragrafoelenco"/>
        <w:suppressAutoHyphens w:val="0"/>
        <w:spacing w:before="0" w:after="120"/>
        <w:ind w:left="1418"/>
        <w:outlineLvl w:val="9"/>
        <w:rPr>
          <w:iCs/>
          <w:sz w:val="20"/>
          <w:szCs w:val="20"/>
        </w:rPr>
      </w:pPr>
      <w:r w:rsidRPr="007F475C">
        <w:rPr>
          <w:iCs/>
          <w:sz w:val="20"/>
          <w:szCs w:val="20"/>
        </w:rPr>
        <w:t>__________________________________________________________________________</w:t>
      </w:r>
    </w:p>
    <w:p w14:paraId="1B9C7937" w14:textId="77777777" w:rsidR="00A64121" w:rsidRPr="007F475C" w:rsidRDefault="00A64121" w:rsidP="00A64121">
      <w:pPr>
        <w:pStyle w:val="Paragrafoelenco"/>
        <w:suppressAutoHyphens w:val="0"/>
        <w:spacing w:before="0" w:after="120"/>
        <w:ind w:left="1418"/>
        <w:outlineLvl w:val="9"/>
        <w:rPr>
          <w:iCs/>
          <w:sz w:val="20"/>
          <w:szCs w:val="20"/>
        </w:rPr>
      </w:pPr>
    </w:p>
    <w:p w14:paraId="5CE2F477" w14:textId="15E3B457" w:rsidR="00A64121" w:rsidRPr="007F475C" w:rsidRDefault="00A64121" w:rsidP="00A64121">
      <w:pPr>
        <w:pStyle w:val="Paragrafoelenco"/>
        <w:suppressAutoHyphens w:val="0"/>
        <w:spacing w:before="0" w:after="120"/>
        <w:ind w:left="357"/>
        <w:outlineLvl w:val="9"/>
        <w:rPr>
          <w:rFonts w:eastAsia="Times New Roman" w:cs="Calibri"/>
          <w:b/>
          <w:bCs/>
          <w:kern w:val="0"/>
          <w:sz w:val="20"/>
          <w:szCs w:val="20"/>
          <w:lang w:eastAsia="ar-SA"/>
        </w:rPr>
      </w:pPr>
      <w:r w:rsidRPr="007F475C">
        <w:rPr>
          <w:rFonts w:eastAsia="Times New Roman" w:cs="Calibri"/>
          <w:b/>
          <w:bCs/>
          <w:kern w:val="0"/>
          <w:sz w:val="20"/>
          <w:szCs w:val="20"/>
          <w:lang w:eastAsia="ar-SA"/>
        </w:rPr>
        <w:t xml:space="preserve">(art. 95, comma 1 lettera a) del </w:t>
      </w:r>
      <w:r w:rsidR="007F475C" w:rsidRPr="007F475C">
        <w:rPr>
          <w:rFonts w:eastAsia="Times New Roman" w:cs="Calibri"/>
          <w:b/>
          <w:bCs/>
          <w:kern w:val="0"/>
          <w:sz w:val="20"/>
          <w:szCs w:val="20"/>
          <w:lang w:eastAsia="ar-SA"/>
        </w:rPr>
        <w:t>D.lgs.</w:t>
      </w:r>
      <w:r w:rsidRPr="007F475C">
        <w:rPr>
          <w:rFonts w:eastAsia="Times New Roman" w:cs="Calibri"/>
          <w:b/>
          <w:bCs/>
          <w:kern w:val="0"/>
          <w:sz w:val="20"/>
          <w:szCs w:val="20"/>
          <w:lang w:eastAsia="ar-SA"/>
        </w:rPr>
        <w:t xml:space="preserve"> 36/2023): </w:t>
      </w:r>
    </w:p>
    <w:p w14:paraId="09C96FFF" w14:textId="77777777" w:rsidR="00A64121" w:rsidRPr="007F475C" w:rsidRDefault="00A64121" w:rsidP="00A64121">
      <w:pPr>
        <w:pStyle w:val="Paragrafoelenco"/>
        <w:numPr>
          <w:ilvl w:val="0"/>
          <w:numId w:val="7"/>
        </w:numPr>
        <w:suppressAutoHyphens w:val="0"/>
        <w:spacing w:before="0" w:after="120"/>
        <w:outlineLvl w:val="9"/>
        <w:rPr>
          <w:rFonts w:eastAsia="Times New Roman" w:cs="Calibri"/>
          <w:kern w:val="0"/>
          <w:sz w:val="20"/>
          <w:szCs w:val="20"/>
          <w:lang w:eastAsia="ar-SA"/>
        </w:rPr>
      </w:pPr>
      <w:r w:rsidRPr="007F475C">
        <w:rPr>
          <w:rFonts w:eastAsia="Times New Roman" w:cs="Calibri"/>
          <w:kern w:val="0"/>
          <w:sz w:val="20"/>
          <w:szCs w:val="20"/>
          <w:lang w:eastAsia="ar-SA"/>
        </w:rPr>
        <w:t>che non 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0FDA394B" w14:textId="60E4091B" w:rsidR="00A64121" w:rsidRPr="007F475C" w:rsidRDefault="00A64121" w:rsidP="00A64121">
      <w:pPr>
        <w:pStyle w:val="Paragrafoelenco"/>
        <w:suppressAutoHyphens w:val="0"/>
        <w:spacing w:before="0" w:after="120"/>
        <w:ind w:left="357"/>
        <w:outlineLvl w:val="9"/>
        <w:rPr>
          <w:rFonts w:eastAsia="Times New Roman" w:cs="Calibri"/>
          <w:b/>
          <w:bCs/>
          <w:kern w:val="0"/>
          <w:sz w:val="20"/>
          <w:szCs w:val="20"/>
          <w:lang w:eastAsia="ar-SA"/>
        </w:rPr>
      </w:pPr>
      <w:r w:rsidRPr="007F475C">
        <w:rPr>
          <w:rFonts w:eastAsia="Times New Roman" w:cs="Calibri"/>
          <w:b/>
          <w:bCs/>
          <w:kern w:val="0"/>
          <w:sz w:val="20"/>
          <w:szCs w:val="20"/>
          <w:lang w:eastAsia="ar-SA"/>
        </w:rPr>
        <w:t xml:space="preserve">(art. 95, comma 1 lettera b) del </w:t>
      </w:r>
      <w:r w:rsidR="007F475C" w:rsidRPr="007F475C">
        <w:rPr>
          <w:rFonts w:eastAsia="Times New Roman" w:cs="Calibri"/>
          <w:b/>
          <w:bCs/>
          <w:kern w:val="0"/>
          <w:sz w:val="20"/>
          <w:szCs w:val="20"/>
          <w:lang w:eastAsia="ar-SA"/>
        </w:rPr>
        <w:t>D.lgs.</w:t>
      </w:r>
      <w:r w:rsidRPr="007F475C">
        <w:rPr>
          <w:rFonts w:eastAsia="Times New Roman" w:cs="Calibri"/>
          <w:b/>
          <w:bCs/>
          <w:kern w:val="0"/>
          <w:sz w:val="20"/>
          <w:szCs w:val="20"/>
          <w:lang w:eastAsia="ar-SA"/>
        </w:rPr>
        <w:t xml:space="preserve"> 36/2023): </w:t>
      </w:r>
    </w:p>
    <w:p w14:paraId="41D4B9CE" w14:textId="77777777" w:rsidR="00A64121" w:rsidRPr="007F475C" w:rsidRDefault="00A64121" w:rsidP="00A64121">
      <w:pPr>
        <w:pStyle w:val="Paragrafoelenco"/>
        <w:numPr>
          <w:ilvl w:val="0"/>
          <w:numId w:val="7"/>
        </w:numPr>
        <w:suppressAutoHyphens w:val="0"/>
        <w:spacing w:before="0" w:after="120"/>
        <w:outlineLvl w:val="9"/>
        <w:rPr>
          <w:rFonts w:eastAsia="Times New Roman" w:cs="Calibri"/>
          <w:kern w:val="0"/>
          <w:sz w:val="20"/>
          <w:szCs w:val="20"/>
          <w:lang w:eastAsia="ar-SA"/>
        </w:rPr>
      </w:pPr>
      <w:r w:rsidRPr="007F475C">
        <w:rPr>
          <w:rFonts w:eastAsia="Times New Roman" w:cs="Calibri"/>
          <w:kern w:val="0"/>
          <w:sz w:val="20"/>
          <w:szCs w:val="20"/>
          <w:lang w:eastAsia="ar-SA"/>
        </w:rPr>
        <w:t xml:space="preserve">che la partecipazione alle procedura di affidamento dell'operatore economico non determina una situazione di conflitto di interesse di cui all’articolo 16 del </w:t>
      </w:r>
      <w:proofErr w:type="gramStart"/>
      <w:r w:rsidRPr="007F475C">
        <w:rPr>
          <w:rFonts w:eastAsia="Times New Roman" w:cs="Calibri"/>
          <w:kern w:val="0"/>
          <w:sz w:val="20"/>
          <w:szCs w:val="20"/>
          <w:lang w:eastAsia="ar-SA"/>
        </w:rPr>
        <w:t>D.Lgs</w:t>
      </w:r>
      <w:proofErr w:type="gramEnd"/>
      <w:r w:rsidRPr="007F475C">
        <w:rPr>
          <w:rFonts w:eastAsia="Times New Roman" w:cs="Calibri"/>
          <w:kern w:val="0"/>
          <w:sz w:val="20"/>
          <w:szCs w:val="20"/>
          <w:lang w:eastAsia="ar-SA"/>
        </w:rPr>
        <w:t>.36/2023 non diversamente risolvibile.</w:t>
      </w:r>
    </w:p>
    <w:p w14:paraId="18E8D939" w14:textId="1797ECBD" w:rsidR="00A64121" w:rsidRPr="007F475C" w:rsidRDefault="00A64121" w:rsidP="00A64121">
      <w:pPr>
        <w:pStyle w:val="Paragrafoelenco"/>
        <w:suppressAutoHyphens w:val="0"/>
        <w:spacing w:before="0" w:after="120"/>
        <w:ind w:left="357"/>
        <w:outlineLvl w:val="9"/>
        <w:rPr>
          <w:rFonts w:eastAsia="Times New Roman" w:cs="Calibri"/>
          <w:b/>
          <w:bCs/>
          <w:kern w:val="0"/>
          <w:sz w:val="20"/>
          <w:szCs w:val="20"/>
          <w:lang w:eastAsia="ar-SA"/>
        </w:rPr>
      </w:pPr>
      <w:r w:rsidRPr="007F475C">
        <w:rPr>
          <w:rFonts w:eastAsia="Times New Roman" w:cs="Calibri"/>
          <w:b/>
          <w:bCs/>
          <w:kern w:val="0"/>
          <w:sz w:val="20"/>
          <w:szCs w:val="20"/>
          <w:lang w:eastAsia="ar-SA"/>
        </w:rPr>
        <w:t xml:space="preserve">(art. 95, comma 1 lettera c) del </w:t>
      </w:r>
      <w:r w:rsidR="007F475C" w:rsidRPr="007F475C">
        <w:rPr>
          <w:rFonts w:eastAsia="Times New Roman" w:cs="Calibri"/>
          <w:b/>
          <w:bCs/>
          <w:kern w:val="0"/>
          <w:sz w:val="20"/>
          <w:szCs w:val="20"/>
          <w:lang w:eastAsia="ar-SA"/>
        </w:rPr>
        <w:t>D.lgs.</w:t>
      </w:r>
      <w:r w:rsidRPr="007F475C">
        <w:rPr>
          <w:rFonts w:eastAsia="Times New Roman" w:cs="Calibri"/>
          <w:b/>
          <w:bCs/>
          <w:kern w:val="0"/>
          <w:sz w:val="20"/>
          <w:szCs w:val="20"/>
          <w:lang w:eastAsia="ar-SA"/>
        </w:rPr>
        <w:t xml:space="preserve"> 36/2023):</w:t>
      </w:r>
    </w:p>
    <w:p w14:paraId="37E21AD4" w14:textId="77777777" w:rsidR="00A64121" w:rsidRPr="007F475C" w:rsidRDefault="00A64121" w:rsidP="00A64121">
      <w:pPr>
        <w:pStyle w:val="Paragrafoelenco"/>
        <w:numPr>
          <w:ilvl w:val="0"/>
          <w:numId w:val="7"/>
        </w:numPr>
        <w:suppressAutoHyphens w:val="0"/>
        <w:spacing w:before="0" w:after="120"/>
        <w:outlineLvl w:val="9"/>
        <w:rPr>
          <w:rFonts w:eastAsia="Times New Roman" w:cs="Calibri"/>
          <w:kern w:val="0"/>
          <w:sz w:val="20"/>
          <w:szCs w:val="20"/>
          <w:lang w:eastAsia="ar-SA"/>
        </w:rPr>
      </w:pPr>
      <w:r w:rsidRPr="007F475C">
        <w:rPr>
          <w:rFonts w:eastAsia="Times New Roman" w:cs="Calibri"/>
          <w:kern w:val="0"/>
          <w:sz w:val="20"/>
          <w:szCs w:val="20"/>
          <w:lang w:eastAsia="ar-SA"/>
        </w:rPr>
        <w:t>la non sussistenza di alcuna distorsione della concorrenza derivante dal proprio precedente coinvolgimento nella preparazione della procedura d’appalto che non possa essere risolta con misure meno intrusive.</w:t>
      </w:r>
    </w:p>
    <w:p w14:paraId="782BF68D" w14:textId="53394C32" w:rsidR="00A64121" w:rsidRPr="007F475C" w:rsidRDefault="00A64121" w:rsidP="00A64121">
      <w:pPr>
        <w:pStyle w:val="Paragrafoelenco"/>
        <w:suppressAutoHyphens w:val="0"/>
        <w:spacing w:before="0" w:after="120"/>
        <w:ind w:left="357"/>
        <w:outlineLvl w:val="9"/>
        <w:rPr>
          <w:rFonts w:eastAsia="Times New Roman" w:cs="Calibri"/>
          <w:b/>
          <w:bCs/>
          <w:kern w:val="0"/>
          <w:sz w:val="20"/>
          <w:szCs w:val="20"/>
          <w:lang w:eastAsia="ar-SA"/>
        </w:rPr>
      </w:pPr>
      <w:r w:rsidRPr="007F475C">
        <w:rPr>
          <w:rFonts w:eastAsia="Times New Roman" w:cs="Calibri"/>
          <w:b/>
          <w:bCs/>
          <w:kern w:val="0"/>
          <w:sz w:val="20"/>
          <w:szCs w:val="20"/>
          <w:lang w:eastAsia="ar-SA"/>
        </w:rPr>
        <w:t xml:space="preserve">(art. 95, comma 1 lettera d) del </w:t>
      </w:r>
      <w:r w:rsidR="007F475C" w:rsidRPr="007F475C">
        <w:rPr>
          <w:rFonts w:eastAsia="Times New Roman" w:cs="Calibri"/>
          <w:b/>
          <w:bCs/>
          <w:kern w:val="0"/>
          <w:sz w:val="20"/>
          <w:szCs w:val="20"/>
          <w:lang w:eastAsia="ar-SA"/>
        </w:rPr>
        <w:t>D.lgs.</w:t>
      </w:r>
      <w:r w:rsidRPr="007F475C">
        <w:rPr>
          <w:rFonts w:eastAsia="Times New Roman" w:cs="Calibri"/>
          <w:b/>
          <w:bCs/>
          <w:kern w:val="0"/>
          <w:sz w:val="20"/>
          <w:szCs w:val="20"/>
          <w:lang w:eastAsia="ar-SA"/>
        </w:rPr>
        <w:t xml:space="preserve"> 36/2023):</w:t>
      </w:r>
    </w:p>
    <w:p w14:paraId="499E80A0" w14:textId="77777777" w:rsidR="00A64121" w:rsidRPr="007F475C" w:rsidRDefault="00A64121" w:rsidP="00A64121">
      <w:pPr>
        <w:pStyle w:val="Paragrafoelenco"/>
        <w:numPr>
          <w:ilvl w:val="0"/>
          <w:numId w:val="7"/>
        </w:numPr>
        <w:suppressAutoHyphens w:val="0"/>
        <w:spacing w:before="0" w:after="120"/>
        <w:outlineLvl w:val="9"/>
        <w:rPr>
          <w:rFonts w:eastAsia="Times New Roman" w:cs="Calibri"/>
          <w:kern w:val="0"/>
          <w:sz w:val="20"/>
          <w:szCs w:val="20"/>
          <w:lang w:eastAsia="ar-SA"/>
        </w:rPr>
      </w:pPr>
      <w:r w:rsidRPr="007F475C">
        <w:rPr>
          <w:rFonts w:eastAsia="Times New Roman" w:cs="Calibri"/>
          <w:kern w:val="0"/>
          <w:sz w:val="20"/>
          <w:szCs w:val="20"/>
          <w:lang w:eastAsia="ar-SA"/>
        </w:rPr>
        <w:t>l’insussistenza di rilevanti indizi tali da far ritenere che le offerte degli operatori economici siano imputabili ad un unico centro decisionale a cagione di accordi intercorsi con altri operatori economici partecipanti alla stessa gara;</w:t>
      </w:r>
    </w:p>
    <w:p w14:paraId="60B94846" w14:textId="526DFB72" w:rsidR="00A64121" w:rsidRPr="007F475C" w:rsidRDefault="00A64121" w:rsidP="00A64121">
      <w:pPr>
        <w:pStyle w:val="Paragrafoelenco"/>
        <w:suppressAutoHyphens w:val="0"/>
        <w:spacing w:before="0" w:after="120"/>
        <w:ind w:left="357"/>
        <w:outlineLvl w:val="9"/>
        <w:rPr>
          <w:rFonts w:eastAsia="Times New Roman" w:cs="Calibri"/>
          <w:b/>
          <w:bCs/>
          <w:kern w:val="0"/>
          <w:sz w:val="20"/>
          <w:szCs w:val="20"/>
          <w:lang w:eastAsia="ar-SA"/>
        </w:rPr>
      </w:pPr>
      <w:r w:rsidRPr="007F475C">
        <w:rPr>
          <w:rFonts w:eastAsia="Times New Roman" w:cs="Calibri"/>
          <w:b/>
          <w:bCs/>
          <w:kern w:val="0"/>
          <w:sz w:val="20"/>
          <w:szCs w:val="20"/>
          <w:lang w:eastAsia="ar-SA"/>
        </w:rPr>
        <w:t xml:space="preserve">(art. 95, comma 1 lettera e) del </w:t>
      </w:r>
      <w:r w:rsidR="007F475C" w:rsidRPr="007F475C">
        <w:rPr>
          <w:rFonts w:eastAsia="Times New Roman" w:cs="Calibri"/>
          <w:b/>
          <w:bCs/>
          <w:kern w:val="0"/>
          <w:sz w:val="20"/>
          <w:szCs w:val="20"/>
          <w:lang w:eastAsia="ar-SA"/>
        </w:rPr>
        <w:t>D.lgs.</w:t>
      </w:r>
      <w:r w:rsidRPr="007F475C">
        <w:rPr>
          <w:rFonts w:eastAsia="Times New Roman" w:cs="Calibri"/>
          <w:b/>
          <w:bCs/>
          <w:kern w:val="0"/>
          <w:sz w:val="20"/>
          <w:szCs w:val="20"/>
          <w:lang w:eastAsia="ar-SA"/>
        </w:rPr>
        <w:t xml:space="preserve"> 36/2023): </w:t>
      </w:r>
    </w:p>
    <w:p w14:paraId="3F169094" w14:textId="77777777" w:rsidR="00A64121" w:rsidRPr="007F475C" w:rsidRDefault="00A64121" w:rsidP="00A64121">
      <w:pPr>
        <w:pStyle w:val="Paragrafoelenco"/>
        <w:numPr>
          <w:ilvl w:val="0"/>
          <w:numId w:val="7"/>
        </w:numPr>
        <w:suppressAutoHyphens w:val="0"/>
        <w:spacing w:before="0" w:after="120"/>
        <w:outlineLvl w:val="9"/>
        <w:rPr>
          <w:rFonts w:eastAsia="Times New Roman" w:cs="Calibri"/>
          <w:b/>
          <w:bCs/>
          <w:kern w:val="0"/>
          <w:sz w:val="20"/>
          <w:szCs w:val="20"/>
          <w:lang w:eastAsia="ar-SA"/>
        </w:rPr>
      </w:pPr>
      <w:r w:rsidRPr="007F475C">
        <w:rPr>
          <w:rFonts w:eastAsia="Times New Roman" w:cs="Calibri"/>
          <w:kern w:val="0"/>
          <w:sz w:val="20"/>
          <w:szCs w:val="20"/>
          <w:lang w:eastAsia="ar-SA"/>
        </w:rPr>
        <w:t>che l’operatore economico non ha commesso un illecito professionale grave, tale da rendere dubbia la sua integrità o affidabilità.</w:t>
      </w:r>
    </w:p>
    <w:p w14:paraId="5FB54DDD" w14:textId="77777777" w:rsidR="00A64121" w:rsidRPr="007F475C" w:rsidRDefault="00A64121" w:rsidP="00A64121">
      <w:pPr>
        <w:pStyle w:val="Paragrafoelenco"/>
        <w:suppressAutoHyphens w:val="0"/>
        <w:spacing w:before="0" w:after="120"/>
        <w:ind w:left="357"/>
        <w:outlineLvl w:val="9"/>
        <w:rPr>
          <w:rFonts w:eastAsia="Times New Roman" w:cs="Calibri"/>
          <w:kern w:val="0"/>
          <w:sz w:val="20"/>
          <w:szCs w:val="20"/>
          <w:lang w:eastAsia="ar-SA"/>
        </w:rPr>
      </w:pPr>
    </w:p>
    <w:p w14:paraId="4978F7CB" w14:textId="77777777" w:rsidR="00A64121" w:rsidRPr="007F475C" w:rsidRDefault="00A64121" w:rsidP="00A64121">
      <w:pPr>
        <w:pStyle w:val="Paragrafoelenco"/>
        <w:numPr>
          <w:ilvl w:val="0"/>
          <w:numId w:val="6"/>
        </w:numPr>
        <w:suppressAutoHyphens w:val="0"/>
        <w:spacing w:before="0" w:after="120"/>
        <w:ind w:left="357" w:hanging="357"/>
        <w:outlineLvl w:val="9"/>
        <w:rPr>
          <w:rFonts w:eastAsia="Times New Roman" w:cs="Calibri"/>
          <w:kern w:val="0"/>
          <w:sz w:val="20"/>
          <w:szCs w:val="20"/>
          <w:lang w:eastAsia="ar-SA"/>
        </w:rPr>
      </w:pPr>
      <w:r w:rsidRPr="007F475C">
        <w:rPr>
          <w:rFonts w:eastAsia="Times New Roman" w:cs="Calibri"/>
          <w:kern w:val="0"/>
          <w:sz w:val="20"/>
          <w:szCs w:val="20"/>
          <w:lang w:eastAsia="ar-SA"/>
        </w:rPr>
        <w:t>l’insussistenza delle cause non automatiche di esclusione ai sensi dell’art. 95 D.lgs. 36/2023, delle cause di esclusione di cui agli artt. 96, 97 e 98 del D.lgs. 36/2023 nei confronti del sottoscritto e dei soggetti di cui all’art. 94, comma 3 D. Lgs. 36/2023;</w:t>
      </w:r>
    </w:p>
    <w:p w14:paraId="40C6FECA" w14:textId="77777777" w:rsidR="00A64121" w:rsidRPr="007F475C" w:rsidRDefault="00A64121" w:rsidP="00A64121">
      <w:pPr>
        <w:suppressAutoHyphens w:val="0"/>
        <w:spacing w:before="0" w:after="120"/>
        <w:ind w:left="284"/>
        <w:outlineLvl w:val="9"/>
        <w:rPr>
          <w:rFonts w:cs="Calibri"/>
          <w:sz w:val="20"/>
          <w:szCs w:val="20"/>
        </w:rPr>
      </w:pPr>
      <w:r w:rsidRPr="007F475C">
        <w:rPr>
          <w:rFonts w:cs="Calibri"/>
          <w:sz w:val="20"/>
          <w:szCs w:val="20"/>
        </w:rPr>
        <w:t xml:space="preserve">oppure </w:t>
      </w:r>
    </w:p>
    <w:p w14:paraId="2D294F45" w14:textId="77777777" w:rsidR="00A64121" w:rsidRPr="007F475C" w:rsidRDefault="00A64121" w:rsidP="00A64121">
      <w:pPr>
        <w:suppressAutoHyphens w:val="0"/>
        <w:spacing w:before="0" w:after="120"/>
        <w:ind w:left="284"/>
        <w:outlineLvl w:val="9"/>
        <w:rPr>
          <w:rFonts w:cs="Calibri"/>
          <w:sz w:val="20"/>
          <w:szCs w:val="20"/>
        </w:rPr>
      </w:pPr>
      <w:r w:rsidRPr="007F475C">
        <w:rPr>
          <w:rFonts w:cs="Calibri"/>
          <w:sz w:val="20"/>
          <w:szCs w:val="20"/>
        </w:rPr>
        <w:t>si sono verificate prima della presentazione dell’offerta, la sussistenza delle seguenti cause di esclusione:</w:t>
      </w:r>
    </w:p>
    <w:p w14:paraId="24D2D346" w14:textId="77777777" w:rsidR="00A64121" w:rsidRPr="007F475C" w:rsidRDefault="00A64121" w:rsidP="00A64121">
      <w:pPr>
        <w:suppressAutoHyphens w:val="0"/>
        <w:spacing w:before="0" w:after="120"/>
        <w:ind w:left="284"/>
        <w:outlineLvl w:val="9"/>
        <w:rPr>
          <w:rFonts w:cs="Calibri"/>
          <w:sz w:val="20"/>
          <w:szCs w:val="20"/>
        </w:rPr>
      </w:pPr>
      <w:r w:rsidRPr="007F475C">
        <w:rPr>
          <w:rFonts w:cs="Calibri"/>
          <w:sz w:val="20"/>
          <w:szCs w:val="20"/>
        </w:rPr>
        <w:t xml:space="preserve">______________________________________________________________________________________ </w:t>
      </w:r>
    </w:p>
    <w:p w14:paraId="46FFE9AA" w14:textId="77777777" w:rsidR="00A64121" w:rsidRPr="007F475C" w:rsidRDefault="00A64121" w:rsidP="00A64121">
      <w:pPr>
        <w:pStyle w:val="Paragrafoelenco"/>
        <w:numPr>
          <w:ilvl w:val="0"/>
          <w:numId w:val="7"/>
        </w:numPr>
        <w:suppressAutoHyphens w:val="0"/>
        <w:spacing w:before="0" w:after="120"/>
        <w:outlineLvl w:val="9"/>
        <w:rPr>
          <w:iCs/>
          <w:sz w:val="20"/>
          <w:szCs w:val="20"/>
        </w:rPr>
      </w:pPr>
      <w:r w:rsidRPr="007F475C">
        <w:rPr>
          <w:rFonts w:cs="Calibri"/>
          <w:sz w:val="20"/>
          <w:szCs w:val="20"/>
        </w:rPr>
        <w:t>le misure di self-</w:t>
      </w:r>
      <w:proofErr w:type="spellStart"/>
      <w:r w:rsidRPr="007F475C">
        <w:rPr>
          <w:rFonts w:cs="Calibri"/>
          <w:sz w:val="20"/>
          <w:szCs w:val="20"/>
        </w:rPr>
        <w:t>cleaning</w:t>
      </w:r>
      <w:proofErr w:type="spellEnd"/>
      <w:r w:rsidRPr="007F475C">
        <w:rPr>
          <w:rFonts w:cs="Calibri"/>
          <w:sz w:val="20"/>
          <w:szCs w:val="20"/>
        </w:rPr>
        <w:t xml:space="preserve"> adottate_____________________________________________, </w:t>
      </w:r>
    </w:p>
    <w:p w14:paraId="62B3F24D" w14:textId="77777777" w:rsidR="00A64121" w:rsidRPr="007F475C" w:rsidRDefault="00A64121" w:rsidP="00A64121">
      <w:pPr>
        <w:suppressAutoHyphens w:val="0"/>
        <w:spacing w:before="0" w:after="120"/>
        <w:ind w:left="284"/>
        <w:outlineLvl w:val="9"/>
        <w:rPr>
          <w:rFonts w:cs="Calibri"/>
          <w:sz w:val="20"/>
          <w:szCs w:val="20"/>
        </w:rPr>
      </w:pPr>
      <w:r w:rsidRPr="007F475C">
        <w:rPr>
          <w:rFonts w:cs="Calibri"/>
          <w:sz w:val="20"/>
          <w:szCs w:val="20"/>
        </w:rPr>
        <w:t xml:space="preserve">    oppure </w:t>
      </w:r>
    </w:p>
    <w:p w14:paraId="2C63621E" w14:textId="77777777" w:rsidR="00A64121" w:rsidRPr="007F475C" w:rsidRDefault="00A64121" w:rsidP="00A64121">
      <w:pPr>
        <w:pStyle w:val="Paragrafoelenco"/>
        <w:numPr>
          <w:ilvl w:val="0"/>
          <w:numId w:val="7"/>
        </w:numPr>
        <w:suppressAutoHyphens w:val="0"/>
        <w:spacing w:before="0" w:after="120"/>
        <w:outlineLvl w:val="9"/>
        <w:rPr>
          <w:iCs/>
          <w:sz w:val="20"/>
          <w:szCs w:val="20"/>
        </w:rPr>
      </w:pPr>
      <w:r w:rsidRPr="007F475C">
        <w:rPr>
          <w:rFonts w:cs="Calibri"/>
          <w:sz w:val="20"/>
          <w:szCs w:val="20"/>
        </w:rPr>
        <w:t>dimostra l’impossibilità di adottare tali misure prima della presentazione dell’offerta______________________________________________________________________</w:t>
      </w:r>
    </w:p>
    <w:p w14:paraId="6ADBEA79" w14:textId="60C3B05E" w:rsidR="00D43FAB" w:rsidRPr="007F475C" w:rsidRDefault="00FC1A3B" w:rsidP="00A64121">
      <w:pPr>
        <w:numPr>
          <w:ilvl w:val="0"/>
          <w:numId w:val="4"/>
        </w:numPr>
        <w:suppressAutoHyphens w:val="0"/>
        <w:spacing w:before="0" w:after="120"/>
        <w:ind w:left="284" w:hanging="284"/>
        <w:outlineLvl w:val="9"/>
        <w:rPr>
          <w:rFonts w:cs="Times New Roman"/>
          <w:iCs/>
          <w:sz w:val="20"/>
          <w:szCs w:val="20"/>
        </w:rPr>
      </w:pPr>
      <w:r w:rsidRPr="007F475C">
        <w:rPr>
          <w:rFonts w:cs="Times New Roman"/>
          <w:iCs/>
          <w:sz w:val="20"/>
          <w:szCs w:val="20"/>
        </w:rPr>
        <w:t xml:space="preserve">di </w:t>
      </w:r>
      <w:r w:rsidR="001C6630" w:rsidRPr="007F475C">
        <w:rPr>
          <w:rFonts w:cs="Times New Roman"/>
          <w:iCs/>
          <w:sz w:val="20"/>
          <w:szCs w:val="20"/>
        </w:rPr>
        <w:t xml:space="preserve">aver preso conoscenza e </w:t>
      </w:r>
      <w:r w:rsidRPr="007F475C">
        <w:rPr>
          <w:rFonts w:cs="Times New Roman"/>
          <w:iCs/>
          <w:sz w:val="20"/>
          <w:szCs w:val="20"/>
        </w:rPr>
        <w:t>accettare, senza condizione o riserva alcuna, tutte le norme e le disposizioni, nessuna esclusa, contenute ne</w:t>
      </w:r>
      <w:r w:rsidR="005E05A3" w:rsidRPr="007F475C">
        <w:rPr>
          <w:rFonts w:cs="Times New Roman"/>
          <w:iCs/>
          <w:sz w:val="20"/>
          <w:szCs w:val="20"/>
        </w:rPr>
        <w:t>lla lettera d’invito</w:t>
      </w:r>
      <w:r w:rsidR="00FC1C2D" w:rsidRPr="007F475C">
        <w:rPr>
          <w:rFonts w:cs="Times New Roman"/>
          <w:iCs/>
          <w:sz w:val="20"/>
          <w:szCs w:val="20"/>
        </w:rPr>
        <w:t xml:space="preserve"> </w:t>
      </w:r>
      <w:r w:rsidR="009626A1" w:rsidRPr="007F475C">
        <w:rPr>
          <w:rFonts w:cs="Times New Roman"/>
          <w:iCs/>
          <w:sz w:val="20"/>
          <w:szCs w:val="20"/>
        </w:rPr>
        <w:t xml:space="preserve">e </w:t>
      </w:r>
      <w:r w:rsidR="00986ADC" w:rsidRPr="007F475C">
        <w:rPr>
          <w:rFonts w:cs="Arial"/>
          <w:sz w:val="20"/>
          <w:szCs w:val="20"/>
        </w:rPr>
        <w:t>di accettarli integralmente e di non aver nulla da eccepire relativamente alle condizioni poste per l’espletamento del lavoro</w:t>
      </w:r>
      <w:r w:rsidR="00872336" w:rsidRPr="007F475C">
        <w:rPr>
          <w:rFonts w:cs="Times New Roman"/>
          <w:iCs/>
          <w:sz w:val="20"/>
          <w:szCs w:val="20"/>
        </w:rPr>
        <w:t>;</w:t>
      </w:r>
    </w:p>
    <w:p w14:paraId="11BF07C4" w14:textId="52D07468" w:rsidR="00986ADC" w:rsidRPr="007F475C" w:rsidRDefault="00986ADC" w:rsidP="00A64121">
      <w:pPr>
        <w:numPr>
          <w:ilvl w:val="0"/>
          <w:numId w:val="4"/>
        </w:numPr>
        <w:suppressAutoHyphens w:val="0"/>
        <w:spacing w:before="0" w:after="120"/>
        <w:ind w:left="284" w:hanging="284"/>
        <w:outlineLvl w:val="9"/>
        <w:rPr>
          <w:rFonts w:cs="Times New Roman"/>
          <w:iCs/>
          <w:sz w:val="20"/>
          <w:szCs w:val="20"/>
        </w:rPr>
      </w:pPr>
      <w:r w:rsidRPr="007F475C">
        <w:rPr>
          <w:rFonts w:cs="Arial"/>
          <w:sz w:val="20"/>
          <w:szCs w:val="20"/>
        </w:rPr>
        <w:t xml:space="preserve">di avere preso conoscenza di tutte le circostanze generali e particolari suscettibili di influire sulla determinazione dei prezzi, sulle condizioni contrattuali e sull’esecuzione dei </w:t>
      </w:r>
      <w:r w:rsidR="005E05A3" w:rsidRPr="007F475C">
        <w:rPr>
          <w:rFonts w:cs="Arial"/>
          <w:sz w:val="20"/>
          <w:szCs w:val="20"/>
        </w:rPr>
        <w:t>lavori</w:t>
      </w:r>
      <w:r w:rsidRPr="007F475C">
        <w:rPr>
          <w:rFonts w:cs="Arial"/>
          <w:sz w:val="20"/>
          <w:szCs w:val="20"/>
        </w:rPr>
        <w:t xml:space="preserve"> </w:t>
      </w:r>
      <w:r w:rsidR="000540F1" w:rsidRPr="007F475C">
        <w:rPr>
          <w:rFonts w:cs="Arial"/>
          <w:sz w:val="20"/>
          <w:szCs w:val="20"/>
        </w:rPr>
        <w:t xml:space="preserve">e/o servizi e/o forniture </w:t>
      </w:r>
      <w:r w:rsidRPr="007F475C">
        <w:rPr>
          <w:rFonts w:cs="Arial"/>
          <w:sz w:val="20"/>
          <w:szCs w:val="20"/>
        </w:rPr>
        <w:t>e di aver</w:t>
      </w:r>
      <w:r w:rsidR="000540F1" w:rsidRPr="007F475C">
        <w:rPr>
          <w:rFonts w:cs="Arial"/>
          <w:sz w:val="20"/>
          <w:szCs w:val="20"/>
        </w:rPr>
        <w:t>li</w:t>
      </w:r>
      <w:r w:rsidRPr="007F475C">
        <w:rPr>
          <w:rFonts w:cs="Arial"/>
          <w:sz w:val="20"/>
          <w:szCs w:val="20"/>
        </w:rPr>
        <w:t xml:space="preserve"> giudicat</w:t>
      </w:r>
      <w:r w:rsidR="000540F1" w:rsidRPr="007F475C">
        <w:rPr>
          <w:rFonts w:cs="Arial"/>
          <w:sz w:val="20"/>
          <w:szCs w:val="20"/>
        </w:rPr>
        <w:t>i</w:t>
      </w:r>
      <w:r w:rsidR="008261D1" w:rsidRPr="007F475C">
        <w:rPr>
          <w:rFonts w:cs="Arial"/>
          <w:sz w:val="20"/>
          <w:szCs w:val="20"/>
        </w:rPr>
        <w:t xml:space="preserve"> </w:t>
      </w:r>
      <w:r w:rsidRPr="007F475C">
        <w:rPr>
          <w:rFonts w:cs="Arial"/>
          <w:sz w:val="20"/>
          <w:szCs w:val="20"/>
        </w:rPr>
        <w:t>realizzabili.</w:t>
      </w:r>
    </w:p>
    <w:p w14:paraId="7D168D02" w14:textId="77777777" w:rsidR="00DF12C0" w:rsidRPr="007F475C" w:rsidRDefault="00DF12C0" w:rsidP="00A64121">
      <w:pPr>
        <w:numPr>
          <w:ilvl w:val="0"/>
          <w:numId w:val="4"/>
        </w:numPr>
        <w:suppressAutoHyphens w:val="0"/>
        <w:spacing w:before="0" w:after="120"/>
        <w:ind w:left="284" w:hanging="284"/>
        <w:outlineLvl w:val="9"/>
        <w:rPr>
          <w:rFonts w:cs="Times New Roman"/>
          <w:iCs/>
          <w:sz w:val="20"/>
          <w:szCs w:val="20"/>
        </w:rPr>
      </w:pPr>
      <w:r w:rsidRPr="007F475C">
        <w:rPr>
          <w:rFonts w:cs="Arial"/>
          <w:sz w:val="20"/>
          <w:szCs w:val="20"/>
        </w:rPr>
        <w:lastRenderedPageBreak/>
        <w:t>di avere esaminato gli elaborati progettuali, di essersi recato sul luogo di esecuzione dei lavori,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della disponibilità della mano d’opera necessaria per l’esecuzione dei lavori nonché della disponibilità di attrezzature adeguate all’entità e alla tipologia e categoria dei lavori in appalto e di accettare tutte le condizioni del Capitolato Speciale d’Appalto;</w:t>
      </w:r>
    </w:p>
    <w:p w14:paraId="42F9FB28" w14:textId="77777777" w:rsidR="00D27106" w:rsidRPr="007F475C" w:rsidRDefault="00986ADC" w:rsidP="00A64121">
      <w:pPr>
        <w:numPr>
          <w:ilvl w:val="0"/>
          <w:numId w:val="4"/>
        </w:numPr>
        <w:suppressAutoHyphens w:val="0"/>
        <w:spacing w:before="0" w:after="120"/>
        <w:ind w:left="284" w:hanging="284"/>
        <w:outlineLvl w:val="9"/>
        <w:rPr>
          <w:rFonts w:cs="Arial"/>
          <w:sz w:val="20"/>
          <w:szCs w:val="20"/>
        </w:rPr>
      </w:pPr>
      <w:r w:rsidRPr="007F475C">
        <w:rPr>
          <w:rFonts w:cs="Arial"/>
          <w:sz w:val="20"/>
          <w:szCs w:val="20"/>
        </w:rPr>
        <w:t xml:space="preserve">Di aver tenuto conto, nel formulare la propria offerta, di eventuali maggiorazioni per lievitazione dei prezzi che dovessero intervenire durante l’esecuzione dell’appalto, rinunciando fin d’ora a qualsiasi azione o eccezione in merito; </w:t>
      </w:r>
    </w:p>
    <w:p w14:paraId="266E7A53" w14:textId="77777777" w:rsidR="00FC1A3B" w:rsidRPr="007F475C" w:rsidRDefault="00FC1A3B" w:rsidP="00A64121">
      <w:pPr>
        <w:numPr>
          <w:ilvl w:val="0"/>
          <w:numId w:val="4"/>
        </w:numPr>
        <w:suppressAutoHyphens w:val="0"/>
        <w:spacing w:before="0" w:after="120"/>
        <w:ind w:left="284" w:hanging="284"/>
        <w:outlineLvl w:val="9"/>
        <w:rPr>
          <w:rFonts w:cs="Arial"/>
          <w:sz w:val="20"/>
          <w:szCs w:val="20"/>
        </w:rPr>
      </w:pPr>
      <w:r w:rsidRPr="007F475C">
        <w:rPr>
          <w:rFonts w:cs="Arial"/>
          <w:sz w:val="20"/>
          <w:szCs w:val="20"/>
        </w:rPr>
        <w:t>di aver</w:t>
      </w:r>
      <w:r w:rsidR="00D43FAB" w:rsidRPr="007F475C">
        <w:rPr>
          <w:rFonts w:cs="Arial"/>
          <w:sz w:val="20"/>
          <w:szCs w:val="20"/>
        </w:rPr>
        <w:t xml:space="preserve">e, quindi, </w:t>
      </w:r>
      <w:r w:rsidRPr="007F475C">
        <w:rPr>
          <w:rFonts w:cs="Arial"/>
          <w:sz w:val="20"/>
          <w:szCs w:val="20"/>
        </w:rPr>
        <w:t>effettuato un esame approfondito dell’appalto e di ritenerlo adeguato e certamente realizzabile per il prezzo corrispondente all’offerta presentata;</w:t>
      </w:r>
    </w:p>
    <w:p w14:paraId="77577D6B" w14:textId="77777777" w:rsidR="00FC1A3B" w:rsidRPr="007F475C" w:rsidRDefault="00FC1A3B" w:rsidP="00A64121">
      <w:pPr>
        <w:numPr>
          <w:ilvl w:val="0"/>
          <w:numId w:val="4"/>
        </w:numPr>
        <w:suppressAutoHyphens w:val="0"/>
        <w:spacing w:before="0" w:after="120"/>
        <w:ind w:left="284" w:hanging="284"/>
        <w:outlineLvl w:val="9"/>
        <w:rPr>
          <w:rFonts w:cs="Times New Roman"/>
          <w:iCs/>
          <w:sz w:val="20"/>
          <w:szCs w:val="20"/>
        </w:rPr>
      </w:pPr>
      <w:bookmarkStart w:id="1" w:name="_Hlk513730044"/>
      <w:r w:rsidRPr="007F475C">
        <w:rPr>
          <w:rFonts w:cs="Times New Roman"/>
          <w:iCs/>
          <w:sz w:val="20"/>
          <w:szCs w:val="20"/>
        </w:rPr>
        <w:t>che l’Ufficio territoriale dell’Agenzia delle Entrate competente, in relazione al domicilio fiscale della Ditta, presso la quale viene indirizzata la dichiarazione dei redditi è quello avente sede in Comune di ______</w:t>
      </w:r>
      <w:r w:rsidR="00D43FAB" w:rsidRPr="007F475C">
        <w:rPr>
          <w:rFonts w:cs="Times New Roman"/>
          <w:iCs/>
          <w:sz w:val="20"/>
          <w:szCs w:val="20"/>
        </w:rPr>
        <w:t>____________________________</w:t>
      </w:r>
      <w:r w:rsidRPr="007F475C">
        <w:rPr>
          <w:rFonts w:cs="Times New Roman"/>
          <w:iCs/>
          <w:sz w:val="20"/>
          <w:szCs w:val="20"/>
        </w:rPr>
        <w:t>_______________________________;</w:t>
      </w:r>
    </w:p>
    <w:bookmarkEnd w:id="1"/>
    <w:p w14:paraId="727365B5" w14:textId="77777777" w:rsidR="00FC1A3B" w:rsidRPr="007F475C" w:rsidRDefault="00FC1A3B" w:rsidP="00A64121">
      <w:pPr>
        <w:numPr>
          <w:ilvl w:val="0"/>
          <w:numId w:val="4"/>
        </w:numPr>
        <w:suppressAutoHyphens w:val="0"/>
        <w:spacing w:before="0" w:after="120"/>
        <w:ind w:left="284" w:hanging="284"/>
        <w:outlineLvl w:val="9"/>
        <w:rPr>
          <w:rFonts w:cs="Times New Roman"/>
          <w:iCs/>
          <w:sz w:val="20"/>
          <w:szCs w:val="20"/>
        </w:rPr>
      </w:pPr>
      <w:r w:rsidRPr="007F475C">
        <w:rPr>
          <w:rFonts w:cs="Times New Roman"/>
          <w:iCs/>
          <w:sz w:val="20"/>
          <w:szCs w:val="20"/>
        </w:rPr>
        <w:t>di mantenere le seguenti posizioni previdenziali ed assicurative:</w:t>
      </w:r>
    </w:p>
    <w:p w14:paraId="5011CA10" w14:textId="77777777" w:rsidR="00FC1A3B" w:rsidRPr="007F475C" w:rsidRDefault="00FC1A3B" w:rsidP="00D43FAB">
      <w:pPr>
        <w:spacing w:line="400" w:lineRule="atLeast"/>
        <w:ind w:left="284"/>
        <w:rPr>
          <w:rFonts w:cs="Times New Roman"/>
          <w:iCs/>
          <w:sz w:val="20"/>
          <w:szCs w:val="20"/>
        </w:rPr>
      </w:pPr>
      <w:r w:rsidRPr="007F475C">
        <w:rPr>
          <w:rFonts w:cs="Times New Roman"/>
          <w:iCs/>
          <w:sz w:val="20"/>
          <w:szCs w:val="20"/>
        </w:rPr>
        <w:t>INPS sede di ______________________________ matricola n. ____________________</w:t>
      </w:r>
    </w:p>
    <w:p w14:paraId="6996502A" w14:textId="19842281" w:rsidR="00FC1A3B" w:rsidRPr="007F475C" w:rsidRDefault="00FC1A3B" w:rsidP="008E3750">
      <w:pPr>
        <w:spacing w:line="400" w:lineRule="atLeast"/>
        <w:ind w:left="284"/>
        <w:rPr>
          <w:rFonts w:cs="Times New Roman"/>
          <w:iCs/>
          <w:sz w:val="20"/>
          <w:szCs w:val="20"/>
        </w:rPr>
      </w:pPr>
      <w:r w:rsidRPr="007F475C">
        <w:rPr>
          <w:rFonts w:cs="Times New Roman"/>
          <w:iCs/>
          <w:sz w:val="20"/>
          <w:szCs w:val="20"/>
        </w:rPr>
        <w:t>INAIL sede di _____________________________ Codice ditta n. __________________</w:t>
      </w:r>
    </w:p>
    <w:p w14:paraId="60F8C4EC" w14:textId="77777777" w:rsidR="00D14B04" w:rsidRPr="007F475C" w:rsidRDefault="00D14B04" w:rsidP="00D30F46">
      <w:pPr>
        <w:rPr>
          <w:rFonts w:cs="Segoe UI"/>
          <w:color w:val="000000"/>
          <w:sz w:val="20"/>
          <w:szCs w:val="20"/>
        </w:rPr>
      </w:pPr>
    </w:p>
    <w:p w14:paraId="49A25964" w14:textId="7F4F624E" w:rsidR="008E3750" w:rsidRPr="007F475C" w:rsidRDefault="00D14B04" w:rsidP="00A64121">
      <w:pPr>
        <w:pStyle w:val="Paragrafoelenco"/>
        <w:numPr>
          <w:ilvl w:val="0"/>
          <w:numId w:val="4"/>
        </w:numPr>
        <w:suppressAutoHyphens w:val="0"/>
        <w:spacing w:before="0"/>
        <w:ind w:left="426"/>
        <w:jc w:val="left"/>
        <w:textAlignment w:val="baseline"/>
        <w:outlineLvl w:val="9"/>
        <w:rPr>
          <w:sz w:val="20"/>
          <w:szCs w:val="20"/>
        </w:rPr>
      </w:pPr>
      <w:r w:rsidRPr="007F475C">
        <w:rPr>
          <w:rFonts w:cs="Segoe UI"/>
          <w:color w:val="000000"/>
          <w:sz w:val="20"/>
          <w:szCs w:val="20"/>
        </w:rPr>
        <w:t>che</w:t>
      </w:r>
      <w:r w:rsidR="008E3750" w:rsidRPr="007F475C">
        <w:rPr>
          <w:rFonts w:cs="Segoe UI"/>
          <w:color w:val="000000"/>
          <w:sz w:val="20"/>
          <w:szCs w:val="20"/>
        </w:rPr>
        <w:t> è in regola con le norme che disciplinano il diritto al lavoro dei disabili di cui all</w:t>
      </w:r>
      <w:hyperlink r:id="rId11" w:anchor="17" w:tgtFrame="_blank" w:history="1">
        <w:r w:rsidR="008E3750" w:rsidRPr="007F475C">
          <w:rPr>
            <w:sz w:val="20"/>
            <w:szCs w:val="20"/>
          </w:rPr>
          <w:t>a legge 12 marzo 1999, n. 68</w:t>
        </w:r>
      </w:hyperlink>
      <w:r w:rsidR="008E3750" w:rsidRPr="007F475C">
        <w:rPr>
          <w:sz w:val="20"/>
          <w:szCs w:val="20"/>
        </w:rPr>
        <w:t xml:space="preserve"> (Articolo </w:t>
      </w:r>
      <w:r w:rsidR="00F016C8" w:rsidRPr="007F475C">
        <w:rPr>
          <w:sz w:val="20"/>
          <w:szCs w:val="20"/>
        </w:rPr>
        <w:t>94</w:t>
      </w:r>
      <w:r w:rsidR="008E3750" w:rsidRPr="007F475C">
        <w:rPr>
          <w:sz w:val="20"/>
          <w:szCs w:val="20"/>
        </w:rPr>
        <w:t xml:space="preserve">, comma </w:t>
      </w:r>
      <w:r w:rsidR="00F016C8" w:rsidRPr="007F475C">
        <w:rPr>
          <w:sz w:val="20"/>
          <w:szCs w:val="20"/>
        </w:rPr>
        <w:t>3</w:t>
      </w:r>
      <w:r w:rsidR="008E3750" w:rsidRPr="007F475C">
        <w:rPr>
          <w:sz w:val="20"/>
          <w:szCs w:val="20"/>
        </w:rPr>
        <w:t>, lettera </w:t>
      </w:r>
      <w:r w:rsidR="00F016C8" w:rsidRPr="007F475C">
        <w:rPr>
          <w:sz w:val="20"/>
          <w:szCs w:val="20"/>
        </w:rPr>
        <w:t>b</w:t>
      </w:r>
      <w:r w:rsidR="008E3750" w:rsidRPr="007F475C">
        <w:rPr>
          <w:sz w:val="20"/>
          <w:szCs w:val="20"/>
        </w:rPr>
        <w:t>);  </w:t>
      </w:r>
    </w:p>
    <w:p w14:paraId="744C3A60" w14:textId="77777777" w:rsidR="008E3750" w:rsidRPr="007F475C" w:rsidRDefault="008E3750" w:rsidP="008E3750">
      <w:pPr>
        <w:pStyle w:val="Paragrafoelenco"/>
        <w:numPr>
          <w:ilvl w:val="0"/>
          <w:numId w:val="0"/>
        </w:numPr>
        <w:suppressAutoHyphens w:val="0"/>
        <w:spacing w:before="0"/>
        <w:ind w:left="720"/>
        <w:jc w:val="left"/>
        <w:textAlignment w:val="baseline"/>
        <w:outlineLvl w:val="9"/>
        <w:rPr>
          <w:rFonts w:ascii="Segoe UI" w:hAnsi="Segoe UI" w:cs="Segoe UI"/>
          <w:sz w:val="20"/>
          <w:szCs w:val="20"/>
        </w:rPr>
      </w:pPr>
      <w:proofErr w:type="gramStart"/>
      <w:r w:rsidRPr="007F475C">
        <w:rPr>
          <w:rFonts w:cs="Segoe UI"/>
          <w:color w:val="000000"/>
          <w:sz w:val="20"/>
          <w:szCs w:val="20"/>
        </w:rPr>
        <w:t>[ ]</w:t>
      </w:r>
      <w:proofErr w:type="gramEnd"/>
      <w:r w:rsidRPr="007F475C">
        <w:rPr>
          <w:rFonts w:cs="Segoe UI"/>
          <w:color w:val="000000"/>
          <w:sz w:val="20"/>
          <w:szCs w:val="20"/>
        </w:rPr>
        <w:t> Sì [ ] No  </w:t>
      </w:r>
    </w:p>
    <w:p w14:paraId="2B68680B" w14:textId="77777777" w:rsidR="008E3750" w:rsidRPr="007F475C" w:rsidRDefault="008E3750" w:rsidP="008E3750">
      <w:pPr>
        <w:pStyle w:val="Paragrafoelenco"/>
        <w:numPr>
          <w:ilvl w:val="0"/>
          <w:numId w:val="0"/>
        </w:numPr>
        <w:suppressAutoHyphens w:val="0"/>
        <w:spacing w:before="0"/>
        <w:ind w:left="720"/>
        <w:jc w:val="left"/>
        <w:textAlignment w:val="baseline"/>
        <w:outlineLvl w:val="9"/>
        <w:rPr>
          <w:rFonts w:ascii="Segoe UI" w:hAnsi="Segoe UI" w:cs="Segoe UI"/>
          <w:sz w:val="20"/>
          <w:szCs w:val="20"/>
        </w:rPr>
      </w:pPr>
      <w:proofErr w:type="gramStart"/>
      <w:r w:rsidRPr="007F475C">
        <w:rPr>
          <w:rFonts w:cs="Segoe UI"/>
          <w:color w:val="000000"/>
          <w:sz w:val="20"/>
          <w:szCs w:val="20"/>
        </w:rPr>
        <w:t>[ ]</w:t>
      </w:r>
      <w:proofErr w:type="gramEnd"/>
      <w:r w:rsidRPr="007F475C">
        <w:rPr>
          <w:rFonts w:cs="Segoe UI"/>
          <w:color w:val="000000"/>
          <w:sz w:val="20"/>
          <w:szCs w:val="20"/>
        </w:rPr>
        <w:t> Non è tenuto alla disciplina legge 68/1999 </w:t>
      </w:r>
      <w:r w:rsidRPr="007F475C">
        <w:rPr>
          <w:rFonts w:cs="Segoe UI"/>
          <w:color w:val="000000"/>
          <w:sz w:val="20"/>
          <w:szCs w:val="20"/>
        </w:rPr>
        <w:br/>
        <w:t>Nel caso in cui l’operatore non è tenuto alla disciplina legge 68/1999 indicare le motivazioni: </w:t>
      </w:r>
    </w:p>
    <w:p w14:paraId="27EB2246" w14:textId="2B967219" w:rsidR="008261D1" w:rsidRPr="007F475C" w:rsidRDefault="008E3750" w:rsidP="008E3750">
      <w:pPr>
        <w:pStyle w:val="Paragrafoelenco"/>
        <w:numPr>
          <w:ilvl w:val="0"/>
          <w:numId w:val="0"/>
        </w:numPr>
        <w:suppressAutoHyphens w:val="0"/>
        <w:spacing w:before="0"/>
        <w:ind w:left="720"/>
        <w:jc w:val="left"/>
        <w:textAlignment w:val="baseline"/>
        <w:outlineLvl w:val="9"/>
        <w:rPr>
          <w:rFonts w:ascii="Segoe UI" w:hAnsi="Segoe UI" w:cs="Segoe UI"/>
          <w:sz w:val="20"/>
          <w:szCs w:val="20"/>
        </w:rPr>
      </w:pPr>
      <w:r w:rsidRPr="007F475C">
        <w:rPr>
          <w:rFonts w:cs="Segoe UI"/>
          <w:color w:val="000000"/>
          <w:sz w:val="20"/>
          <w:szCs w:val="20"/>
        </w:rPr>
        <w:t>_____________________</w:t>
      </w:r>
    </w:p>
    <w:p w14:paraId="72D8CC00" w14:textId="77777777" w:rsidR="00FA2BAA" w:rsidRPr="007F475C" w:rsidRDefault="00FA2BAA" w:rsidP="00FA2BAA">
      <w:pPr>
        <w:numPr>
          <w:ilvl w:val="0"/>
          <w:numId w:val="0"/>
        </w:numPr>
        <w:suppressAutoHyphens w:val="0"/>
        <w:spacing w:before="0" w:after="120"/>
        <w:ind w:left="284"/>
        <w:outlineLvl w:val="9"/>
        <w:rPr>
          <w:rFonts w:cs="Times New Roman"/>
          <w:sz w:val="20"/>
          <w:szCs w:val="20"/>
        </w:rPr>
      </w:pPr>
    </w:p>
    <w:p w14:paraId="62EA1AFD" w14:textId="5F040B1C" w:rsidR="00FD1C1A" w:rsidRPr="00FD1C1A" w:rsidRDefault="00FD1C1A" w:rsidP="00FD1C1A">
      <w:pPr>
        <w:pStyle w:val="Paragrafoelenco"/>
        <w:numPr>
          <w:ilvl w:val="0"/>
          <w:numId w:val="4"/>
        </w:numPr>
        <w:tabs>
          <w:tab w:val="left" w:pos="284"/>
        </w:tabs>
        <w:suppressAutoHyphens w:val="0"/>
        <w:spacing w:before="0" w:after="120"/>
        <w:ind w:left="426"/>
        <w:outlineLvl w:val="9"/>
      </w:pPr>
      <w:r w:rsidRPr="00FD1C1A">
        <w:t xml:space="preserve">che ai sensi dell’art. 102 co. 1 lett. b) del codice di applicare il seguente CCNL </w:t>
      </w:r>
      <w:r w:rsidRPr="00FD1C1A">
        <w:t xml:space="preserve">  </w:t>
      </w:r>
      <w:r w:rsidRPr="00FD1C1A">
        <w:t>______________________________________________________;</w:t>
      </w:r>
    </w:p>
    <w:p w14:paraId="5C9163F9" w14:textId="4BE03186" w:rsidR="00FC1A3B" w:rsidRPr="007F475C" w:rsidRDefault="00FC1A3B" w:rsidP="007F475C">
      <w:pPr>
        <w:numPr>
          <w:ilvl w:val="0"/>
          <w:numId w:val="4"/>
        </w:numPr>
        <w:suppressAutoHyphens w:val="0"/>
        <w:spacing w:before="0" w:after="120"/>
        <w:ind w:left="426" w:hanging="426"/>
        <w:outlineLvl w:val="9"/>
        <w:rPr>
          <w:rFonts w:cs="Times New Roman"/>
          <w:sz w:val="20"/>
          <w:szCs w:val="20"/>
        </w:rPr>
      </w:pPr>
      <w:r w:rsidRPr="007F475C">
        <w:rPr>
          <w:rFonts w:cs="Times New Roman"/>
          <w:iCs/>
          <w:sz w:val="20"/>
          <w:szCs w:val="20"/>
        </w:rPr>
        <w:t xml:space="preserve">di applicare e far applicare integralmente tutte le norme contenute nel contratto collettivo nazionale di lavoro e nei relativi accordi integrativi, applicabili al </w:t>
      </w:r>
      <w:r w:rsidR="005E05A3" w:rsidRPr="007F475C">
        <w:rPr>
          <w:rFonts w:cs="Times New Roman"/>
          <w:iCs/>
          <w:sz w:val="20"/>
          <w:szCs w:val="20"/>
        </w:rPr>
        <w:t>lavor</w:t>
      </w:r>
      <w:r w:rsidRPr="007F475C">
        <w:rPr>
          <w:rFonts w:cs="Times New Roman"/>
          <w:iCs/>
          <w:sz w:val="20"/>
          <w:szCs w:val="20"/>
        </w:rPr>
        <w:t>o in appalto, in vigore per il tempo e nella località</w:t>
      </w:r>
      <w:r w:rsidRPr="007F475C">
        <w:rPr>
          <w:rFonts w:cs="Times New Roman"/>
          <w:sz w:val="20"/>
          <w:szCs w:val="20"/>
        </w:rPr>
        <w:t xml:space="preserve"> in cui si svolge il </w:t>
      </w:r>
      <w:r w:rsidR="005E05A3" w:rsidRPr="007F475C">
        <w:rPr>
          <w:rFonts w:cs="Times New Roman"/>
          <w:sz w:val="20"/>
          <w:szCs w:val="20"/>
        </w:rPr>
        <w:t>lavor</w:t>
      </w:r>
      <w:r w:rsidRPr="007F475C">
        <w:rPr>
          <w:rFonts w:cs="Times New Roman"/>
          <w:sz w:val="20"/>
          <w:szCs w:val="20"/>
        </w:rPr>
        <w:t>o e di impegnarsi all'osservanza di tutte le norme anzidette;</w:t>
      </w:r>
    </w:p>
    <w:p w14:paraId="50B51FCC" w14:textId="77777777" w:rsidR="00FC1A3B" w:rsidRPr="007F475C" w:rsidRDefault="00FC1A3B" w:rsidP="007F475C">
      <w:pPr>
        <w:numPr>
          <w:ilvl w:val="0"/>
          <w:numId w:val="4"/>
        </w:numPr>
        <w:suppressAutoHyphens w:val="0"/>
        <w:spacing w:before="0" w:after="120"/>
        <w:ind w:left="426" w:hanging="426"/>
        <w:outlineLvl w:val="9"/>
        <w:rPr>
          <w:rFonts w:cs="Times New Roman"/>
          <w:sz w:val="20"/>
          <w:szCs w:val="20"/>
        </w:rPr>
      </w:pPr>
      <w:r w:rsidRPr="007F475C">
        <w:rPr>
          <w:rFonts w:cs="Times New Roman"/>
          <w:sz w:val="20"/>
          <w:szCs w:val="20"/>
        </w:rPr>
        <w:t>di essere a conoscenza che l'appalto in oggetto è soggetto alle norme in materia di antimafia introdotte dalla legge n. 136 del 13 agosto 2010 “Piano straordinario contro le mafie, nonché delega al Governo in materia di normativa antimafia” (pubblicata nella Gazzetta Ufficiale n. 196 del 23 agosto 2010) e successive modificazioni ed in particolare dagli artt. 3 “Tracciabilità dei flussi finanziari”, 4 “Controllo degli automezzi adibiti al trasporto dei materiali” e 5 “Identificazione degli addetti nei cantieri”;</w:t>
      </w:r>
    </w:p>
    <w:p w14:paraId="29F08EE7" w14:textId="77777777" w:rsidR="00160602" w:rsidRPr="00160602" w:rsidRDefault="00160602" w:rsidP="007F475C">
      <w:pPr>
        <w:numPr>
          <w:ilvl w:val="0"/>
          <w:numId w:val="4"/>
        </w:numPr>
        <w:suppressAutoHyphens w:val="0"/>
        <w:spacing w:before="0" w:after="120"/>
        <w:ind w:left="426" w:hanging="426"/>
        <w:outlineLvl w:val="9"/>
        <w:rPr>
          <w:rFonts w:cs="Times New Roman"/>
          <w:sz w:val="20"/>
          <w:szCs w:val="20"/>
        </w:rPr>
      </w:pPr>
      <w:r>
        <w:rPr>
          <w:rFonts w:cs="Calibri"/>
          <w:sz w:val="20"/>
          <w:szCs w:val="20"/>
        </w:rPr>
        <w:t>iscrizione WHITE LIST:</w:t>
      </w:r>
    </w:p>
    <w:p w14:paraId="789DDCAE" w14:textId="6C62A5EF" w:rsidR="00DF12C0" w:rsidRPr="00160602" w:rsidRDefault="00160602" w:rsidP="00160602">
      <w:pPr>
        <w:pStyle w:val="Paragrafoelenco"/>
        <w:numPr>
          <w:ilvl w:val="0"/>
          <w:numId w:val="11"/>
        </w:numPr>
        <w:suppressAutoHyphens w:val="0"/>
        <w:spacing w:before="0" w:after="120"/>
        <w:outlineLvl w:val="9"/>
        <w:rPr>
          <w:sz w:val="20"/>
          <w:szCs w:val="20"/>
        </w:rPr>
      </w:pPr>
      <w:r>
        <w:rPr>
          <w:rFonts w:cs="Calibri"/>
          <w:sz w:val="20"/>
          <w:szCs w:val="20"/>
        </w:rPr>
        <w:t xml:space="preserve">di </w:t>
      </w:r>
      <w:r w:rsidR="00DF12C0" w:rsidRPr="00160602">
        <w:rPr>
          <w:rFonts w:cs="Calibri"/>
          <w:sz w:val="20"/>
          <w:szCs w:val="20"/>
        </w:rPr>
        <w:t>essere iscritto nell’elenco dei fornitori, prestatori di servizi non soggetti a tentativo di infiltrazione mafiosa (white list) istituito presso la Prefettura della provincia di ____________</w:t>
      </w:r>
    </w:p>
    <w:p w14:paraId="4B9E6342" w14:textId="4B7AFFBA" w:rsidR="00160602" w:rsidRPr="00160602" w:rsidRDefault="00160602" w:rsidP="00160602">
      <w:pPr>
        <w:pStyle w:val="Paragrafoelenco"/>
        <w:numPr>
          <w:ilvl w:val="0"/>
          <w:numId w:val="11"/>
        </w:numPr>
        <w:suppressAutoHyphens w:val="0"/>
        <w:spacing w:before="0" w:after="120"/>
        <w:outlineLvl w:val="9"/>
        <w:rPr>
          <w:sz w:val="20"/>
          <w:szCs w:val="20"/>
        </w:rPr>
      </w:pPr>
      <w:r>
        <w:rPr>
          <w:rFonts w:cs="Calibri"/>
          <w:sz w:val="20"/>
          <w:szCs w:val="20"/>
        </w:rPr>
        <w:t>di non essere iscritto</w:t>
      </w:r>
    </w:p>
    <w:p w14:paraId="5B27ECC1" w14:textId="77777777" w:rsidR="00DF12C0" w:rsidRPr="007F475C" w:rsidRDefault="00DF12C0" w:rsidP="00A64121">
      <w:pPr>
        <w:numPr>
          <w:ilvl w:val="0"/>
          <w:numId w:val="4"/>
        </w:numPr>
        <w:suppressAutoHyphens w:val="0"/>
        <w:spacing w:before="0" w:after="120"/>
        <w:ind w:left="284" w:hanging="284"/>
        <w:outlineLvl w:val="9"/>
        <w:rPr>
          <w:rFonts w:cs="Times New Roman"/>
          <w:sz w:val="20"/>
          <w:szCs w:val="20"/>
        </w:rPr>
      </w:pPr>
      <w:r w:rsidRPr="007F475C">
        <w:rPr>
          <w:rFonts w:cs="Times New Roman"/>
          <w:b/>
          <w:i/>
          <w:sz w:val="20"/>
          <w:szCs w:val="20"/>
        </w:rPr>
        <w:t>per gli operatori economici non residenti e privi di stabile organizzazione in Italia</w:t>
      </w:r>
      <w:r w:rsidRPr="007F475C">
        <w:rPr>
          <w:rFonts w:cs="Times New Roman"/>
          <w:b/>
          <w:sz w:val="20"/>
          <w:szCs w:val="20"/>
        </w:rPr>
        <w:t>)</w:t>
      </w:r>
    </w:p>
    <w:p w14:paraId="25B29789" w14:textId="77777777" w:rsidR="00DF12C0" w:rsidRPr="007F475C" w:rsidRDefault="00DF12C0" w:rsidP="00A64121">
      <w:pPr>
        <w:pStyle w:val="Paragrafoelenco"/>
        <w:numPr>
          <w:ilvl w:val="1"/>
          <w:numId w:val="2"/>
        </w:numPr>
        <w:suppressAutoHyphens w:val="0"/>
        <w:spacing w:before="0" w:after="120"/>
        <w:outlineLvl w:val="9"/>
        <w:rPr>
          <w:sz w:val="20"/>
          <w:szCs w:val="20"/>
        </w:rPr>
      </w:pPr>
      <w:r w:rsidRPr="007F475C">
        <w:rPr>
          <w:sz w:val="20"/>
          <w:szCs w:val="20"/>
        </w:rPr>
        <w:t>Si impegna ad uniformarsi, in caso di aggiudicazione, alla disciplina degli art. 17, comma 2, e 53 comma 3 del DPR 633/1972 e a comunicare alla stazione appaltante la nomina del proprio rappresentate fiscale, nelle forme di legge;</w:t>
      </w:r>
    </w:p>
    <w:p w14:paraId="4F6C1A11" w14:textId="77777777" w:rsidR="00DF12C0" w:rsidRPr="007F475C" w:rsidRDefault="00DF12C0" w:rsidP="005A3D80">
      <w:pPr>
        <w:numPr>
          <w:ilvl w:val="0"/>
          <w:numId w:val="4"/>
        </w:numPr>
        <w:suppressAutoHyphens w:val="0"/>
        <w:spacing w:before="0"/>
        <w:ind w:left="567" w:hanging="567"/>
        <w:outlineLvl w:val="9"/>
        <w:rPr>
          <w:rFonts w:cs="Times New Roman"/>
          <w:sz w:val="20"/>
          <w:szCs w:val="20"/>
        </w:rPr>
      </w:pPr>
      <w:r w:rsidRPr="007F475C">
        <w:rPr>
          <w:rFonts w:cs="Times New Roman"/>
          <w:b/>
          <w:i/>
          <w:sz w:val="20"/>
          <w:szCs w:val="20"/>
        </w:rPr>
        <w:t xml:space="preserve">nel caso di associazione o consorzio o GEIE </w:t>
      </w:r>
      <w:r w:rsidRPr="007F475C">
        <w:rPr>
          <w:rFonts w:cs="Times New Roman"/>
          <w:b/>
          <w:i/>
          <w:sz w:val="20"/>
          <w:szCs w:val="20"/>
          <w:u w:val="single"/>
        </w:rPr>
        <w:t>non ancora costituiti</w:t>
      </w:r>
      <w:r w:rsidRPr="007F475C">
        <w:rPr>
          <w:rFonts w:cs="Times New Roman"/>
          <w:sz w:val="20"/>
          <w:szCs w:val="20"/>
        </w:rPr>
        <w:t>:</w:t>
      </w:r>
    </w:p>
    <w:p w14:paraId="0130D9F8" w14:textId="77777777" w:rsidR="00DF12C0" w:rsidRPr="007F475C" w:rsidRDefault="00DF12C0" w:rsidP="005A3D80">
      <w:pPr>
        <w:numPr>
          <w:ilvl w:val="1"/>
          <w:numId w:val="2"/>
        </w:numPr>
        <w:suppressAutoHyphens w:val="0"/>
        <w:spacing w:before="0"/>
        <w:outlineLvl w:val="9"/>
        <w:rPr>
          <w:rFonts w:cs="Times New Roman"/>
          <w:sz w:val="20"/>
          <w:szCs w:val="20"/>
        </w:rPr>
      </w:pPr>
      <w:r w:rsidRPr="007F475C">
        <w:rPr>
          <w:rFonts w:cs="Times New Roman"/>
          <w:sz w:val="20"/>
          <w:szCs w:val="20"/>
        </w:rPr>
        <w:t>di impegnarsi, in caso di aggiudicazione, a conferire con atto notarile, mandato collettivo speciale irrevocabile con rappresentanza all’impresa ________________________________________________, qualificata come capogruppo mandataria, la quale stipulerà il contratto in nome e per conto proprio e dei mandanti;</w:t>
      </w:r>
    </w:p>
    <w:p w14:paraId="4A269FC3" w14:textId="77777777" w:rsidR="00DF12C0" w:rsidRPr="007F475C" w:rsidRDefault="00DF12C0" w:rsidP="005A3D80">
      <w:pPr>
        <w:numPr>
          <w:ilvl w:val="1"/>
          <w:numId w:val="2"/>
        </w:numPr>
        <w:suppressAutoHyphens w:val="0"/>
        <w:spacing w:before="0"/>
        <w:outlineLvl w:val="9"/>
        <w:rPr>
          <w:rFonts w:cs="Times New Roman"/>
          <w:sz w:val="20"/>
          <w:szCs w:val="20"/>
        </w:rPr>
      </w:pPr>
      <w:r w:rsidRPr="007F475C">
        <w:rPr>
          <w:rFonts w:cs="Times New Roman"/>
          <w:sz w:val="20"/>
          <w:szCs w:val="20"/>
        </w:rPr>
        <w:t>che il raggruppamento/consorzio è composto da:</w:t>
      </w:r>
    </w:p>
    <w:p w14:paraId="46CBDD2C" w14:textId="77777777" w:rsidR="00DF12C0" w:rsidRPr="007F475C" w:rsidRDefault="00DF12C0" w:rsidP="005A3D80">
      <w:pPr>
        <w:spacing w:before="0"/>
        <w:ind w:left="720"/>
        <w:rPr>
          <w:rFonts w:cs="Times New Roman"/>
          <w:sz w:val="20"/>
          <w:szCs w:val="20"/>
        </w:rPr>
      </w:pPr>
      <w:r w:rsidRPr="007F475C">
        <w:rPr>
          <w:rFonts w:cs="Times New Roman"/>
          <w:sz w:val="20"/>
          <w:szCs w:val="20"/>
        </w:rPr>
        <w:t>Impresa ________________________________________ quota esecuzione ________________;</w:t>
      </w:r>
    </w:p>
    <w:p w14:paraId="15F0C46B" w14:textId="77777777" w:rsidR="00DF12C0" w:rsidRPr="007F475C" w:rsidRDefault="00DF12C0" w:rsidP="005A3D80">
      <w:pPr>
        <w:spacing w:before="0"/>
        <w:ind w:left="720"/>
        <w:rPr>
          <w:rFonts w:cs="Times New Roman"/>
          <w:sz w:val="20"/>
          <w:szCs w:val="20"/>
        </w:rPr>
      </w:pPr>
      <w:r w:rsidRPr="007F475C">
        <w:rPr>
          <w:rFonts w:cs="Times New Roman"/>
          <w:sz w:val="20"/>
          <w:szCs w:val="20"/>
        </w:rPr>
        <w:t>Impresa ________________________________________ quota esecuzione ________________;</w:t>
      </w:r>
    </w:p>
    <w:p w14:paraId="50ABF1C5" w14:textId="77777777" w:rsidR="00DF12C0" w:rsidRPr="007F475C" w:rsidRDefault="00DF12C0" w:rsidP="005A3D80">
      <w:pPr>
        <w:spacing w:before="0"/>
        <w:ind w:left="720"/>
        <w:rPr>
          <w:rFonts w:cs="Times New Roman"/>
          <w:sz w:val="20"/>
          <w:szCs w:val="20"/>
        </w:rPr>
      </w:pPr>
      <w:r w:rsidRPr="007F475C">
        <w:rPr>
          <w:rFonts w:cs="Times New Roman"/>
          <w:sz w:val="20"/>
          <w:szCs w:val="20"/>
        </w:rPr>
        <w:t>Impresa ________________________________________ quota esecuzione ________________;</w:t>
      </w:r>
    </w:p>
    <w:p w14:paraId="6F66F58B" w14:textId="77777777" w:rsidR="00DF12C0" w:rsidRPr="007F475C" w:rsidRDefault="00DF12C0" w:rsidP="005A3D80">
      <w:pPr>
        <w:numPr>
          <w:ilvl w:val="1"/>
          <w:numId w:val="2"/>
        </w:numPr>
        <w:suppressAutoHyphens w:val="0"/>
        <w:spacing w:before="0"/>
        <w:ind w:left="714" w:hanging="357"/>
        <w:contextualSpacing/>
        <w:outlineLvl w:val="9"/>
        <w:rPr>
          <w:rFonts w:cs="Times New Roman"/>
          <w:sz w:val="20"/>
          <w:szCs w:val="20"/>
        </w:rPr>
      </w:pPr>
      <w:r w:rsidRPr="007F475C">
        <w:rPr>
          <w:rFonts w:cs="Times New Roman"/>
          <w:sz w:val="20"/>
          <w:szCs w:val="20"/>
        </w:rPr>
        <w:t>di non partecipare alla presente procedura in nessun’altra forma;</w:t>
      </w:r>
    </w:p>
    <w:p w14:paraId="5BE6D3AD" w14:textId="77777777" w:rsidR="00DF12C0" w:rsidRPr="007F475C" w:rsidRDefault="00DF12C0" w:rsidP="005A3D80">
      <w:pPr>
        <w:spacing w:before="0"/>
        <w:ind w:left="357"/>
        <w:rPr>
          <w:rFonts w:cs="Times New Roman"/>
          <w:sz w:val="20"/>
          <w:szCs w:val="20"/>
        </w:rPr>
      </w:pPr>
    </w:p>
    <w:p w14:paraId="37F7525F" w14:textId="46D85430" w:rsidR="00DF12C0" w:rsidRPr="005A3D80" w:rsidRDefault="00DF12C0" w:rsidP="005A3D80">
      <w:pPr>
        <w:numPr>
          <w:ilvl w:val="0"/>
          <w:numId w:val="4"/>
        </w:numPr>
        <w:suppressAutoHyphens w:val="0"/>
        <w:spacing w:before="0"/>
        <w:ind w:left="567" w:hanging="567"/>
        <w:outlineLvl w:val="9"/>
        <w:rPr>
          <w:rFonts w:cs="Times New Roman"/>
          <w:b/>
          <w:i/>
          <w:sz w:val="20"/>
          <w:szCs w:val="20"/>
        </w:rPr>
      </w:pPr>
      <w:r w:rsidRPr="007F475C">
        <w:rPr>
          <w:rFonts w:cs="Times New Roman"/>
          <w:b/>
          <w:i/>
          <w:sz w:val="20"/>
          <w:szCs w:val="20"/>
        </w:rPr>
        <w:t xml:space="preserve">nel caso di consorzi stabili o consorzio ordinari già costituiti </w:t>
      </w:r>
    </w:p>
    <w:p w14:paraId="261FCAA0" w14:textId="77777777" w:rsidR="00DF12C0" w:rsidRPr="007F475C" w:rsidRDefault="00DF12C0" w:rsidP="005A3D80">
      <w:pPr>
        <w:numPr>
          <w:ilvl w:val="1"/>
          <w:numId w:val="2"/>
        </w:numPr>
        <w:tabs>
          <w:tab w:val="clear" w:pos="720"/>
          <w:tab w:val="left" w:pos="709"/>
        </w:tabs>
        <w:suppressAutoHyphens w:val="0"/>
        <w:spacing w:before="0"/>
        <w:ind w:left="714" w:hanging="357"/>
        <w:contextualSpacing/>
        <w:outlineLvl w:val="9"/>
        <w:rPr>
          <w:rFonts w:cs="Times New Roman"/>
          <w:sz w:val="20"/>
          <w:szCs w:val="20"/>
        </w:rPr>
      </w:pPr>
      <w:r w:rsidRPr="007F475C">
        <w:rPr>
          <w:rFonts w:cs="Times New Roman"/>
          <w:sz w:val="20"/>
          <w:szCs w:val="20"/>
        </w:rPr>
        <w:t xml:space="preserve">che i dati dell’atto costitutivo del consorzio sono: _______________________________________________________________________________________________________________________________________________________________; </w:t>
      </w:r>
    </w:p>
    <w:p w14:paraId="2CAD13E0" w14:textId="77777777" w:rsidR="00DF12C0" w:rsidRPr="007F475C" w:rsidRDefault="00DF12C0" w:rsidP="005A3D80">
      <w:pPr>
        <w:numPr>
          <w:ilvl w:val="1"/>
          <w:numId w:val="2"/>
        </w:numPr>
        <w:suppressAutoHyphens w:val="0"/>
        <w:spacing w:before="0"/>
        <w:ind w:left="714" w:hanging="357"/>
        <w:contextualSpacing/>
        <w:outlineLvl w:val="9"/>
        <w:rPr>
          <w:rFonts w:cs="Times New Roman"/>
          <w:sz w:val="20"/>
          <w:szCs w:val="20"/>
        </w:rPr>
      </w:pPr>
      <w:r w:rsidRPr="007F475C">
        <w:rPr>
          <w:rFonts w:cs="Times New Roman"/>
          <w:sz w:val="20"/>
          <w:szCs w:val="20"/>
        </w:rPr>
        <w:t>di non partecipare alla presente procedura in nessun’altra forma;</w:t>
      </w:r>
    </w:p>
    <w:p w14:paraId="06E03140" w14:textId="77777777" w:rsidR="00DF12C0" w:rsidRPr="007F475C" w:rsidRDefault="00DF12C0" w:rsidP="005A3D80">
      <w:pPr>
        <w:spacing w:before="0"/>
        <w:ind w:left="714"/>
        <w:contextualSpacing/>
        <w:rPr>
          <w:rFonts w:cs="Times New Roman"/>
          <w:sz w:val="20"/>
          <w:szCs w:val="20"/>
        </w:rPr>
      </w:pPr>
    </w:p>
    <w:p w14:paraId="61CE128E" w14:textId="77777777" w:rsidR="00DF12C0" w:rsidRPr="007F475C" w:rsidRDefault="00DF12C0" w:rsidP="005A3D80">
      <w:pPr>
        <w:numPr>
          <w:ilvl w:val="0"/>
          <w:numId w:val="4"/>
        </w:numPr>
        <w:suppressAutoHyphens w:val="0"/>
        <w:spacing w:before="0"/>
        <w:ind w:left="426" w:hanging="426"/>
        <w:outlineLvl w:val="9"/>
        <w:rPr>
          <w:rFonts w:cs="Times New Roman"/>
          <w:i/>
          <w:sz w:val="20"/>
          <w:szCs w:val="20"/>
        </w:rPr>
      </w:pPr>
      <w:r w:rsidRPr="007F475C">
        <w:rPr>
          <w:rFonts w:cs="Times New Roman"/>
          <w:b/>
          <w:i/>
          <w:sz w:val="20"/>
          <w:szCs w:val="20"/>
        </w:rPr>
        <w:t>nel caso di aggregazioni fra imprese aderenti al contratto di rete</w:t>
      </w:r>
      <w:r w:rsidRPr="007F475C">
        <w:rPr>
          <w:rFonts w:cs="Times New Roman"/>
          <w:i/>
          <w:sz w:val="20"/>
          <w:szCs w:val="20"/>
        </w:rPr>
        <w:t xml:space="preserve"> </w:t>
      </w:r>
    </w:p>
    <w:p w14:paraId="39AAB52B" w14:textId="77777777" w:rsidR="00DF12C0" w:rsidRPr="007F475C" w:rsidRDefault="00DF12C0" w:rsidP="005A3D80">
      <w:pPr>
        <w:numPr>
          <w:ilvl w:val="1"/>
          <w:numId w:val="2"/>
        </w:numPr>
        <w:suppressAutoHyphens w:val="0"/>
        <w:spacing w:before="0"/>
        <w:ind w:left="714" w:hanging="357"/>
        <w:contextualSpacing/>
        <w:outlineLvl w:val="9"/>
        <w:rPr>
          <w:rFonts w:cs="Times New Roman"/>
          <w:sz w:val="20"/>
          <w:szCs w:val="20"/>
        </w:rPr>
      </w:pPr>
      <w:r w:rsidRPr="007F475C">
        <w:rPr>
          <w:rFonts w:cs="Times New Roman"/>
          <w:sz w:val="20"/>
          <w:szCs w:val="20"/>
        </w:rPr>
        <w:t>che l’impresa capogruppo mandataria la quale si assume una quota dell’appalto in misura maggioritaria rispetto a ciascuna delle imprese retiste è:</w:t>
      </w:r>
    </w:p>
    <w:p w14:paraId="64F4F575" w14:textId="77777777" w:rsidR="00DF12C0" w:rsidRPr="007F475C" w:rsidRDefault="00DF12C0" w:rsidP="005A3D80">
      <w:pPr>
        <w:spacing w:before="0"/>
        <w:ind w:left="720"/>
        <w:rPr>
          <w:rFonts w:cs="Times New Roman"/>
          <w:sz w:val="20"/>
          <w:szCs w:val="20"/>
        </w:rPr>
      </w:pPr>
      <w:r w:rsidRPr="007F475C">
        <w:rPr>
          <w:rFonts w:cs="Times New Roman"/>
          <w:sz w:val="20"/>
          <w:szCs w:val="20"/>
        </w:rPr>
        <w:t>impresa ________________________________________________________________________;</w:t>
      </w:r>
    </w:p>
    <w:p w14:paraId="2479643E" w14:textId="77777777" w:rsidR="00DF12C0" w:rsidRPr="007F475C" w:rsidRDefault="00DF12C0" w:rsidP="005A3D80">
      <w:pPr>
        <w:spacing w:before="0"/>
        <w:ind w:left="720"/>
        <w:rPr>
          <w:rFonts w:cs="Times New Roman"/>
          <w:sz w:val="20"/>
          <w:szCs w:val="20"/>
        </w:rPr>
      </w:pPr>
      <w:r w:rsidRPr="007F475C">
        <w:rPr>
          <w:rFonts w:cs="Times New Roman"/>
          <w:sz w:val="20"/>
          <w:szCs w:val="20"/>
        </w:rPr>
        <w:t>con sede _______________________________________________________________________;</w:t>
      </w:r>
    </w:p>
    <w:p w14:paraId="60077716" w14:textId="77777777" w:rsidR="00DF12C0" w:rsidRPr="007F475C" w:rsidRDefault="00DF12C0" w:rsidP="005A3D80">
      <w:pPr>
        <w:spacing w:before="0"/>
        <w:ind w:left="720"/>
        <w:rPr>
          <w:rFonts w:cs="Times New Roman"/>
          <w:sz w:val="20"/>
          <w:szCs w:val="20"/>
        </w:rPr>
      </w:pPr>
      <w:r w:rsidRPr="007F475C">
        <w:rPr>
          <w:rFonts w:cs="Times New Roman"/>
          <w:sz w:val="20"/>
          <w:szCs w:val="20"/>
        </w:rPr>
        <w:t>la quale assume tale qualifica in forza di:</w:t>
      </w:r>
    </w:p>
    <w:p w14:paraId="19707BA9" w14:textId="77777777" w:rsidR="00DF12C0" w:rsidRPr="007F475C" w:rsidRDefault="00DF12C0" w:rsidP="005A3D80">
      <w:pPr>
        <w:numPr>
          <w:ilvl w:val="0"/>
          <w:numId w:val="1"/>
        </w:numPr>
        <w:tabs>
          <w:tab w:val="left" w:pos="426"/>
        </w:tabs>
        <w:suppressAutoHyphens w:val="0"/>
        <w:spacing w:before="0"/>
        <w:ind w:hanging="11"/>
        <w:outlineLvl w:val="9"/>
        <w:rPr>
          <w:rFonts w:cs="Times New Roman"/>
          <w:sz w:val="20"/>
          <w:szCs w:val="20"/>
        </w:rPr>
      </w:pPr>
      <w:r w:rsidRPr="007F475C">
        <w:rPr>
          <w:rFonts w:cs="Times New Roman"/>
          <w:sz w:val="20"/>
          <w:szCs w:val="20"/>
        </w:rPr>
        <w:t>contratto di rete di cui si indicano gli estremi _________________________________</w:t>
      </w:r>
    </w:p>
    <w:p w14:paraId="0B44AEC1" w14:textId="77777777" w:rsidR="00DF12C0" w:rsidRPr="007F475C" w:rsidRDefault="00DF12C0" w:rsidP="005A3D80">
      <w:pPr>
        <w:numPr>
          <w:ilvl w:val="0"/>
          <w:numId w:val="0"/>
        </w:numPr>
        <w:tabs>
          <w:tab w:val="left" w:pos="426"/>
        </w:tabs>
        <w:suppressAutoHyphens w:val="0"/>
        <w:spacing w:before="0"/>
        <w:ind w:left="720"/>
        <w:outlineLvl w:val="9"/>
        <w:rPr>
          <w:rFonts w:cs="Times New Roman"/>
          <w:sz w:val="20"/>
          <w:szCs w:val="20"/>
        </w:rPr>
      </w:pPr>
      <w:r w:rsidRPr="007F475C">
        <w:rPr>
          <w:rFonts w:cs="Times New Roman"/>
          <w:sz w:val="20"/>
          <w:szCs w:val="20"/>
        </w:rPr>
        <w:tab/>
        <w:t>_________________________________________________________________________</w:t>
      </w:r>
    </w:p>
    <w:p w14:paraId="64F0E9F8" w14:textId="77777777" w:rsidR="00DF12C0" w:rsidRPr="007F475C" w:rsidRDefault="00DF12C0" w:rsidP="005A3D80">
      <w:pPr>
        <w:spacing w:before="0"/>
        <w:ind w:left="720" w:hanging="11"/>
        <w:jc w:val="center"/>
        <w:rPr>
          <w:rFonts w:cs="Times New Roman"/>
          <w:i/>
          <w:sz w:val="20"/>
          <w:szCs w:val="20"/>
        </w:rPr>
      </w:pPr>
      <w:r w:rsidRPr="007F475C">
        <w:rPr>
          <w:rFonts w:cs="Times New Roman"/>
          <w:i/>
          <w:sz w:val="20"/>
          <w:szCs w:val="20"/>
        </w:rPr>
        <w:t>oppure</w:t>
      </w:r>
    </w:p>
    <w:p w14:paraId="094CB05B" w14:textId="77777777" w:rsidR="00DF12C0" w:rsidRPr="007F475C" w:rsidRDefault="00DF12C0" w:rsidP="005A3D80">
      <w:pPr>
        <w:numPr>
          <w:ilvl w:val="0"/>
          <w:numId w:val="1"/>
        </w:numPr>
        <w:tabs>
          <w:tab w:val="left" w:pos="426"/>
        </w:tabs>
        <w:suppressAutoHyphens w:val="0"/>
        <w:spacing w:before="0"/>
        <w:ind w:hanging="11"/>
        <w:outlineLvl w:val="9"/>
        <w:rPr>
          <w:rFonts w:cs="Times New Roman"/>
          <w:sz w:val="20"/>
          <w:szCs w:val="20"/>
        </w:rPr>
      </w:pPr>
      <w:r w:rsidRPr="007F475C">
        <w:rPr>
          <w:rFonts w:cs="Times New Roman"/>
          <w:sz w:val="20"/>
          <w:szCs w:val="20"/>
        </w:rPr>
        <w:t xml:space="preserve">specifico mandato già conferito di cui si indicano gli estremi </w:t>
      </w:r>
    </w:p>
    <w:p w14:paraId="5E163DB1" w14:textId="77777777" w:rsidR="00DF12C0" w:rsidRPr="007F475C" w:rsidRDefault="00DF12C0" w:rsidP="005A3D80">
      <w:pPr>
        <w:numPr>
          <w:ilvl w:val="0"/>
          <w:numId w:val="0"/>
        </w:numPr>
        <w:tabs>
          <w:tab w:val="left" w:pos="426"/>
        </w:tabs>
        <w:suppressAutoHyphens w:val="0"/>
        <w:spacing w:before="0"/>
        <w:ind w:left="720"/>
        <w:outlineLvl w:val="9"/>
        <w:rPr>
          <w:rFonts w:cs="Times New Roman"/>
          <w:sz w:val="20"/>
          <w:szCs w:val="20"/>
        </w:rPr>
      </w:pPr>
      <w:r w:rsidRPr="007F475C">
        <w:rPr>
          <w:rFonts w:cs="Times New Roman"/>
          <w:sz w:val="20"/>
          <w:szCs w:val="20"/>
        </w:rPr>
        <w:tab/>
        <w:t>_________________________________________________________________________</w:t>
      </w:r>
    </w:p>
    <w:p w14:paraId="164996B4" w14:textId="77777777" w:rsidR="00DF12C0" w:rsidRPr="007F475C" w:rsidRDefault="00DF12C0" w:rsidP="005A3D80">
      <w:pPr>
        <w:spacing w:before="0"/>
        <w:ind w:left="720" w:hanging="11"/>
        <w:jc w:val="center"/>
        <w:rPr>
          <w:rFonts w:cs="Times New Roman"/>
          <w:i/>
          <w:sz w:val="20"/>
          <w:szCs w:val="20"/>
        </w:rPr>
      </w:pPr>
      <w:r w:rsidRPr="007F475C">
        <w:rPr>
          <w:rFonts w:cs="Times New Roman"/>
          <w:i/>
          <w:sz w:val="20"/>
          <w:szCs w:val="20"/>
        </w:rPr>
        <w:t>oppure</w:t>
      </w:r>
    </w:p>
    <w:p w14:paraId="20274458" w14:textId="77777777" w:rsidR="00DF12C0" w:rsidRPr="007F475C" w:rsidRDefault="00DF12C0" w:rsidP="005A3D80">
      <w:pPr>
        <w:numPr>
          <w:ilvl w:val="0"/>
          <w:numId w:val="1"/>
        </w:numPr>
        <w:tabs>
          <w:tab w:val="left" w:pos="426"/>
        </w:tabs>
        <w:suppressAutoHyphens w:val="0"/>
        <w:spacing w:before="0"/>
        <w:ind w:left="1134" w:hanging="425"/>
        <w:outlineLvl w:val="9"/>
        <w:rPr>
          <w:rFonts w:cs="Times New Roman"/>
          <w:sz w:val="20"/>
          <w:szCs w:val="20"/>
        </w:rPr>
      </w:pPr>
      <w:r w:rsidRPr="007F475C">
        <w:rPr>
          <w:rFonts w:cs="Times New Roman"/>
          <w:sz w:val="20"/>
          <w:szCs w:val="20"/>
        </w:rPr>
        <w:t>contratto di mandato che le imprese si impegnano a stipulare in caso di aggiudicazione;</w:t>
      </w:r>
    </w:p>
    <w:p w14:paraId="1D75AC5A" w14:textId="77777777" w:rsidR="00DF12C0" w:rsidRPr="007F475C" w:rsidRDefault="00DF12C0" w:rsidP="005A3D80">
      <w:pPr>
        <w:numPr>
          <w:ilvl w:val="0"/>
          <w:numId w:val="0"/>
        </w:numPr>
        <w:tabs>
          <w:tab w:val="left" w:pos="426"/>
        </w:tabs>
        <w:suppressAutoHyphens w:val="0"/>
        <w:spacing w:before="0"/>
        <w:ind w:left="720"/>
        <w:outlineLvl w:val="9"/>
        <w:rPr>
          <w:rFonts w:cs="Times New Roman"/>
          <w:sz w:val="20"/>
          <w:szCs w:val="20"/>
        </w:rPr>
      </w:pPr>
    </w:p>
    <w:p w14:paraId="4661BE01" w14:textId="77777777" w:rsidR="00DF12C0" w:rsidRPr="007F475C" w:rsidRDefault="00DF12C0" w:rsidP="005A3D80">
      <w:pPr>
        <w:numPr>
          <w:ilvl w:val="1"/>
          <w:numId w:val="2"/>
        </w:numPr>
        <w:suppressAutoHyphens w:val="0"/>
        <w:spacing w:before="0"/>
        <w:ind w:left="714" w:hanging="357"/>
        <w:contextualSpacing/>
        <w:outlineLvl w:val="9"/>
        <w:rPr>
          <w:rFonts w:cs="Times New Roman"/>
          <w:sz w:val="20"/>
          <w:szCs w:val="20"/>
        </w:rPr>
      </w:pPr>
      <w:r w:rsidRPr="007F475C">
        <w:rPr>
          <w:rFonts w:cs="Times New Roman"/>
          <w:sz w:val="20"/>
          <w:szCs w:val="20"/>
        </w:rPr>
        <w:t>che, in caso di aggiudicazione, le prestazioni oggetto del presente appalto saranno suddivisi fra le imprese dell’aggregazione nel seguente modo:</w:t>
      </w:r>
    </w:p>
    <w:p w14:paraId="2EC306E1" w14:textId="77777777" w:rsidR="00DF12C0" w:rsidRPr="007F475C" w:rsidRDefault="00DF12C0" w:rsidP="005A3D80">
      <w:pPr>
        <w:spacing w:before="0"/>
        <w:ind w:left="567"/>
        <w:rPr>
          <w:rFonts w:cs="Times New Roman"/>
          <w:sz w:val="20"/>
          <w:szCs w:val="20"/>
        </w:rPr>
      </w:pPr>
      <w:r w:rsidRPr="007F475C">
        <w:rPr>
          <w:rFonts w:cs="Times New Roman"/>
          <w:sz w:val="20"/>
          <w:szCs w:val="20"/>
        </w:rPr>
        <w:t>Impresa_______________________________________ quota esecuzione ________________</w:t>
      </w:r>
    </w:p>
    <w:p w14:paraId="0AEBA967" w14:textId="77777777" w:rsidR="00DF12C0" w:rsidRPr="007F475C" w:rsidRDefault="00DF12C0" w:rsidP="005A3D80">
      <w:pPr>
        <w:spacing w:before="0"/>
        <w:ind w:left="567"/>
        <w:rPr>
          <w:rFonts w:cs="Times New Roman"/>
          <w:sz w:val="20"/>
          <w:szCs w:val="20"/>
        </w:rPr>
      </w:pPr>
      <w:r w:rsidRPr="007F475C">
        <w:rPr>
          <w:rFonts w:cs="Times New Roman"/>
          <w:sz w:val="20"/>
          <w:szCs w:val="20"/>
        </w:rPr>
        <w:t>Impresa ______________________________________ quota esecuzione ________________;</w:t>
      </w:r>
    </w:p>
    <w:p w14:paraId="0DCE88B9" w14:textId="77777777" w:rsidR="00DF12C0" w:rsidRPr="007F475C" w:rsidRDefault="00DF12C0" w:rsidP="005A3D80">
      <w:pPr>
        <w:spacing w:before="0"/>
        <w:ind w:left="567"/>
        <w:rPr>
          <w:rFonts w:cs="Times New Roman"/>
          <w:sz w:val="20"/>
          <w:szCs w:val="20"/>
        </w:rPr>
      </w:pPr>
      <w:r w:rsidRPr="007F475C">
        <w:rPr>
          <w:rFonts w:cs="Times New Roman"/>
          <w:sz w:val="20"/>
          <w:szCs w:val="20"/>
        </w:rPr>
        <w:t>Impresa ______________________________________ quota esecuzione ________________;</w:t>
      </w:r>
    </w:p>
    <w:p w14:paraId="475FCC71" w14:textId="77777777" w:rsidR="00DF12C0" w:rsidRPr="007F475C" w:rsidRDefault="00DF12C0" w:rsidP="005A3D80">
      <w:pPr>
        <w:spacing w:before="0"/>
        <w:ind w:left="567"/>
        <w:rPr>
          <w:rFonts w:cs="Times New Roman"/>
          <w:sz w:val="20"/>
          <w:szCs w:val="20"/>
        </w:rPr>
      </w:pPr>
    </w:p>
    <w:p w14:paraId="4132DD79" w14:textId="77777777" w:rsidR="00DF12C0" w:rsidRPr="007F475C" w:rsidRDefault="00DF12C0" w:rsidP="005A3D80">
      <w:pPr>
        <w:numPr>
          <w:ilvl w:val="1"/>
          <w:numId w:val="2"/>
        </w:numPr>
        <w:suppressAutoHyphens w:val="0"/>
        <w:spacing w:before="0"/>
        <w:ind w:left="714" w:hanging="357"/>
        <w:contextualSpacing/>
        <w:outlineLvl w:val="9"/>
        <w:rPr>
          <w:rFonts w:cs="Times New Roman"/>
          <w:sz w:val="20"/>
          <w:szCs w:val="20"/>
        </w:rPr>
      </w:pPr>
      <w:r w:rsidRPr="007F475C">
        <w:rPr>
          <w:rFonts w:cs="Times New Roman"/>
          <w:sz w:val="20"/>
          <w:szCs w:val="20"/>
        </w:rPr>
        <w:t>di non partecipare alla presente procedura in nessun’altra forma;</w:t>
      </w:r>
    </w:p>
    <w:p w14:paraId="57673D4D" w14:textId="77777777" w:rsidR="00DF12C0" w:rsidRPr="007F475C" w:rsidRDefault="00DF12C0" w:rsidP="005A3D80">
      <w:pPr>
        <w:spacing w:before="0"/>
        <w:ind w:left="714"/>
        <w:contextualSpacing/>
        <w:rPr>
          <w:rFonts w:cs="Times New Roman"/>
          <w:sz w:val="20"/>
          <w:szCs w:val="20"/>
        </w:rPr>
      </w:pPr>
    </w:p>
    <w:p w14:paraId="2EA7A4B7" w14:textId="77777777" w:rsidR="00DF12C0" w:rsidRPr="007F475C" w:rsidRDefault="00DF12C0" w:rsidP="005A3D80">
      <w:pPr>
        <w:numPr>
          <w:ilvl w:val="0"/>
          <w:numId w:val="4"/>
        </w:numPr>
        <w:tabs>
          <w:tab w:val="left" w:pos="426"/>
        </w:tabs>
        <w:suppressAutoHyphens w:val="0"/>
        <w:spacing w:before="0"/>
        <w:ind w:left="284" w:hanging="284"/>
        <w:outlineLvl w:val="9"/>
        <w:rPr>
          <w:rFonts w:cs="Times New Roman"/>
          <w:b/>
          <w:i/>
          <w:sz w:val="20"/>
          <w:szCs w:val="20"/>
        </w:rPr>
      </w:pPr>
      <w:r w:rsidRPr="007F475C">
        <w:rPr>
          <w:rFonts w:cs="Times New Roman"/>
          <w:b/>
          <w:i/>
          <w:sz w:val="20"/>
          <w:szCs w:val="20"/>
        </w:rPr>
        <w:t>per le società cooperative ed i consorzi di cooperative</w:t>
      </w:r>
    </w:p>
    <w:p w14:paraId="7066CFFA" w14:textId="75E33A80" w:rsidR="00DF12C0" w:rsidRPr="007F475C" w:rsidRDefault="00DF12C0" w:rsidP="005A3D80">
      <w:pPr>
        <w:numPr>
          <w:ilvl w:val="0"/>
          <w:numId w:val="0"/>
        </w:numPr>
        <w:tabs>
          <w:tab w:val="left" w:pos="426"/>
        </w:tabs>
        <w:suppressAutoHyphens w:val="0"/>
        <w:spacing w:before="0"/>
        <w:ind w:left="426"/>
        <w:outlineLvl w:val="9"/>
        <w:rPr>
          <w:rFonts w:cs="Times New Roman"/>
          <w:b/>
          <w:i/>
          <w:sz w:val="20"/>
          <w:szCs w:val="20"/>
        </w:rPr>
      </w:pPr>
      <w:r w:rsidRPr="007F475C">
        <w:rPr>
          <w:rFonts w:cs="Times New Roman"/>
          <w:sz w:val="20"/>
          <w:szCs w:val="20"/>
        </w:rPr>
        <w:t>di essere iscritta all’albo informatico di cui al DM 23/06/2004 presso la camera di commercio di _________________________, dal _______________________, numero ____________________, categoria ______________________;</w:t>
      </w:r>
    </w:p>
    <w:p w14:paraId="33459F4F" w14:textId="77777777" w:rsidR="00DF12C0" w:rsidRPr="007F475C" w:rsidRDefault="00DF12C0" w:rsidP="005A3D80">
      <w:pPr>
        <w:numPr>
          <w:ilvl w:val="0"/>
          <w:numId w:val="4"/>
        </w:numPr>
        <w:suppressAutoHyphens w:val="0"/>
        <w:spacing w:before="0"/>
        <w:ind w:left="426" w:hanging="426"/>
        <w:outlineLvl w:val="9"/>
        <w:rPr>
          <w:rFonts w:cs="Times New Roman"/>
          <w:b/>
          <w:i/>
          <w:sz w:val="20"/>
          <w:szCs w:val="20"/>
        </w:rPr>
      </w:pPr>
      <w:r w:rsidRPr="007F475C">
        <w:rPr>
          <w:rFonts w:eastAsiaTheme="minorHAnsi" w:cs="Times New Roman"/>
          <w:b/>
          <w:bCs/>
          <w:color w:val="000000"/>
          <w:sz w:val="20"/>
          <w:szCs w:val="20"/>
          <w:lang w:eastAsia="en-US"/>
        </w:rPr>
        <w:t xml:space="preserve">nel caso di consorzi fra società cooperative e di consorzi artigiani </w:t>
      </w:r>
    </w:p>
    <w:p w14:paraId="10FD6C59" w14:textId="77777777" w:rsidR="00DF12C0" w:rsidRDefault="00DF12C0" w:rsidP="005A3D80">
      <w:pPr>
        <w:numPr>
          <w:ilvl w:val="0"/>
          <w:numId w:val="0"/>
        </w:numPr>
        <w:suppressAutoHyphens w:val="0"/>
        <w:spacing w:before="0"/>
        <w:ind w:left="426"/>
        <w:outlineLvl w:val="9"/>
        <w:rPr>
          <w:rFonts w:eastAsiaTheme="minorHAnsi" w:cs="Times New Roman"/>
          <w:color w:val="000000"/>
          <w:sz w:val="20"/>
          <w:szCs w:val="20"/>
          <w:lang w:eastAsia="en-US"/>
        </w:rPr>
      </w:pPr>
      <w:r w:rsidRPr="007F475C">
        <w:rPr>
          <w:rFonts w:eastAsiaTheme="minorHAnsi" w:cs="Times New Roman"/>
          <w:color w:val="000000"/>
          <w:sz w:val="20"/>
          <w:szCs w:val="20"/>
          <w:lang w:eastAsia="en-US"/>
        </w:rPr>
        <w:t xml:space="preserve">che gli operatori economici per i quali il consorzio concorre sono i </w:t>
      </w:r>
      <w:proofErr w:type="gramStart"/>
      <w:r w:rsidRPr="007F475C">
        <w:rPr>
          <w:rFonts w:eastAsiaTheme="minorHAnsi" w:cs="Times New Roman"/>
          <w:color w:val="000000"/>
          <w:sz w:val="20"/>
          <w:szCs w:val="20"/>
          <w:lang w:eastAsia="en-US"/>
        </w:rPr>
        <w:t>seguenti:_</w:t>
      </w:r>
      <w:proofErr w:type="gramEnd"/>
      <w:r w:rsidRPr="007F475C">
        <w:rPr>
          <w:rFonts w:eastAsiaTheme="minorHAnsi" w:cs="Times New Roman"/>
          <w:color w:val="000000"/>
          <w:sz w:val="20"/>
          <w:szCs w:val="20"/>
          <w:lang w:eastAsia="en-US"/>
        </w:rPr>
        <w:t>_______________________________________ _____</w:t>
      </w:r>
    </w:p>
    <w:p w14:paraId="39A1F043" w14:textId="77777777" w:rsidR="005A3D80" w:rsidRPr="007F475C" w:rsidRDefault="005A3D80" w:rsidP="005A3D80">
      <w:pPr>
        <w:numPr>
          <w:ilvl w:val="0"/>
          <w:numId w:val="0"/>
        </w:numPr>
        <w:suppressAutoHyphens w:val="0"/>
        <w:spacing w:before="0"/>
        <w:outlineLvl w:val="9"/>
        <w:rPr>
          <w:rFonts w:cs="Times New Roman"/>
          <w:b/>
          <w:i/>
          <w:sz w:val="20"/>
          <w:szCs w:val="20"/>
        </w:rPr>
      </w:pPr>
    </w:p>
    <w:p w14:paraId="4F91B4DE" w14:textId="50186806" w:rsidR="00FC1A3B" w:rsidRPr="005A3D80" w:rsidRDefault="00FC1A3B" w:rsidP="005A3D80">
      <w:pPr>
        <w:numPr>
          <w:ilvl w:val="0"/>
          <w:numId w:val="4"/>
        </w:numPr>
        <w:suppressAutoHyphens w:val="0"/>
        <w:spacing w:before="0"/>
        <w:ind w:left="426" w:hanging="426"/>
        <w:outlineLvl w:val="9"/>
        <w:rPr>
          <w:rFonts w:cs="Times New Roman"/>
          <w:sz w:val="20"/>
          <w:szCs w:val="20"/>
        </w:rPr>
      </w:pPr>
      <w:r w:rsidRPr="005A3D80">
        <w:rPr>
          <w:rFonts w:cs="Times New Roman"/>
          <w:sz w:val="20"/>
          <w:szCs w:val="20"/>
        </w:rPr>
        <w:t>di essere informato che:</w:t>
      </w:r>
    </w:p>
    <w:p w14:paraId="23D487BC" w14:textId="77777777" w:rsidR="00FC1A3B" w:rsidRPr="007F475C" w:rsidRDefault="00FC1A3B" w:rsidP="00A64121">
      <w:pPr>
        <w:numPr>
          <w:ilvl w:val="1"/>
          <w:numId w:val="2"/>
        </w:numPr>
        <w:suppressAutoHyphens w:val="0"/>
        <w:autoSpaceDE w:val="0"/>
        <w:spacing w:before="0"/>
        <w:ind w:hanging="357"/>
        <w:outlineLvl w:val="9"/>
        <w:rPr>
          <w:rFonts w:cs="Times New Roman"/>
          <w:color w:val="000000"/>
          <w:sz w:val="20"/>
          <w:szCs w:val="20"/>
        </w:rPr>
      </w:pPr>
      <w:r w:rsidRPr="007F475C">
        <w:rPr>
          <w:rFonts w:cs="Times New Roman"/>
          <w:sz w:val="20"/>
          <w:szCs w:val="20"/>
        </w:rPr>
        <w:t>il Consorzio ha a</w:t>
      </w:r>
      <w:r w:rsidR="00D43FAB" w:rsidRPr="007F475C">
        <w:rPr>
          <w:rFonts w:cs="Times New Roman"/>
          <w:sz w:val="20"/>
          <w:szCs w:val="20"/>
        </w:rPr>
        <w:t>dottato il “Modello di O</w:t>
      </w:r>
      <w:r w:rsidRPr="007F475C">
        <w:rPr>
          <w:rFonts w:cs="Times New Roman"/>
          <w:sz w:val="20"/>
          <w:szCs w:val="20"/>
        </w:rPr>
        <w:t xml:space="preserve">rganizzazione, gestione e controllo” ex d.lgs. 231/2001; </w:t>
      </w:r>
    </w:p>
    <w:p w14:paraId="2B67FE08" w14:textId="77777777" w:rsidR="00FC1A3B" w:rsidRPr="007F475C" w:rsidRDefault="00FC1A3B" w:rsidP="00A64121">
      <w:pPr>
        <w:numPr>
          <w:ilvl w:val="1"/>
          <w:numId w:val="2"/>
        </w:numPr>
        <w:suppressAutoHyphens w:val="0"/>
        <w:autoSpaceDE w:val="0"/>
        <w:spacing w:before="0"/>
        <w:ind w:hanging="357"/>
        <w:outlineLvl w:val="9"/>
        <w:rPr>
          <w:rFonts w:cs="Times New Roman"/>
          <w:color w:val="000000"/>
          <w:sz w:val="20"/>
          <w:szCs w:val="20"/>
        </w:rPr>
      </w:pPr>
      <w:r w:rsidRPr="007F475C">
        <w:rPr>
          <w:rFonts w:cs="Times New Roman"/>
          <w:iCs/>
          <w:sz w:val="20"/>
          <w:szCs w:val="20"/>
        </w:rPr>
        <w:t>l’osservanza del Modello Organizzativo deve considerarsi elemento essenziale del rapporto che si potrà instaurare con il Consorzio di Bonifica e l’eventuale violazione di una o più disposizioni del Modello stesso costituirà grave inadempimento contrattuale e causa di risoluzione del futuro possibile accordo ai sensi e agli effetti dell’art. 1456 cc, con l’applicazione di una penale pari alla minor somma tra Euro 50.000,00 e la somma corrispondente al doppio dell’intero importo contrattuale, salvo in ogni caso il risarcimento del maggior danno.</w:t>
      </w:r>
    </w:p>
    <w:p w14:paraId="23CAF90E" w14:textId="48F055D3" w:rsidR="00FC1A3B" w:rsidRPr="007F475C" w:rsidRDefault="00FC1A3B" w:rsidP="00A64121">
      <w:pPr>
        <w:numPr>
          <w:ilvl w:val="1"/>
          <w:numId w:val="2"/>
        </w:numPr>
        <w:suppressAutoHyphens w:val="0"/>
        <w:autoSpaceDE w:val="0"/>
        <w:spacing w:before="0"/>
        <w:ind w:hanging="357"/>
        <w:outlineLvl w:val="9"/>
        <w:rPr>
          <w:rFonts w:cs="Times New Roman"/>
          <w:sz w:val="20"/>
          <w:szCs w:val="20"/>
        </w:rPr>
      </w:pPr>
      <w:r w:rsidRPr="007F475C">
        <w:rPr>
          <w:rFonts w:cs="Times New Roman"/>
          <w:color w:val="000000"/>
          <w:sz w:val="20"/>
          <w:szCs w:val="20"/>
        </w:rPr>
        <w:t>il Modello è disponibile per la sua consultazione sul sito del Consorzio alla sezione Amministrazione Trasparente-Altri contenuti.</w:t>
      </w:r>
    </w:p>
    <w:p w14:paraId="5D1F816E" w14:textId="28E65AEC" w:rsidR="00185778" w:rsidRPr="007F475C" w:rsidRDefault="00FC1A3B" w:rsidP="00A64121">
      <w:pPr>
        <w:numPr>
          <w:ilvl w:val="0"/>
          <w:numId w:val="4"/>
        </w:numPr>
        <w:suppressAutoHyphens w:val="0"/>
        <w:spacing w:before="0" w:after="120"/>
        <w:ind w:left="567" w:hanging="567"/>
        <w:outlineLvl w:val="9"/>
        <w:rPr>
          <w:rFonts w:cs="Times New Roman"/>
          <w:sz w:val="20"/>
          <w:szCs w:val="20"/>
        </w:rPr>
      </w:pPr>
      <w:r w:rsidRPr="007F475C">
        <w:rPr>
          <w:rFonts w:cs="Times New Roman"/>
          <w:sz w:val="20"/>
          <w:szCs w:val="20"/>
        </w:rPr>
        <w:t xml:space="preserve">di essere informato, </w:t>
      </w:r>
      <w:r w:rsidR="0073282A" w:rsidRPr="007F475C">
        <w:rPr>
          <w:rFonts w:cs="Times New Roman"/>
          <w:sz w:val="20"/>
          <w:szCs w:val="20"/>
        </w:rPr>
        <w:t xml:space="preserve">ai sensi e per gli effetti di quanto previsto all’art. 13 del Reg. Ue </w:t>
      </w:r>
      <w:r w:rsidR="00C1102E" w:rsidRPr="007F475C">
        <w:rPr>
          <w:rFonts w:cs="Times New Roman"/>
          <w:sz w:val="20"/>
          <w:szCs w:val="20"/>
        </w:rPr>
        <w:t>679</w:t>
      </w:r>
      <w:r w:rsidR="0073282A" w:rsidRPr="007F475C">
        <w:rPr>
          <w:rFonts w:cs="Times New Roman"/>
          <w:sz w:val="20"/>
          <w:szCs w:val="20"/>
        </w:rPr>
        <w:t>/2016 e del D.lgs. 196/2003 s.</w:t>
      </w:r>
      <w:r w:rsidRPr="007F475C">
        <w:rPr>
          <w:rFonts w:cs="Times New Roman"/>
          <w:sz w:val="20"/>
          <w:szCs w:val="20"/>
        </w:rPr>
        <w:t xml:space="preserve">m.i., che i dati personali raccolti saranno trattati, anche con strumenti informatici, esclusivamente nell’ambito del procedimento </w:t>
      </w:r>
      <w:r w:rsidR="0073282A" w:rsidRPr="007F475C">
        <w:rPr>
          <w:rFonts w:cs="Times New Roman"/>
          <w:sz w:val="20"/>
          <w:szCs w:val="20"/>
        </w:rPr>
        <w:t>di gara in oggetto e, qualora aggiudicatari, per il rapporto contrattuale conseguente</w:t>
      </w:r>
      <w:r w:rsidRPr="007F475C">
        <w:rPr>
          <w:rFonts w:cs="Times New Roman"/>
          <w:sz w:val="20"/>
          <w:szCs w:val="20"/>
        </w:rPr>
        <w:t>.</w:t>
      </w:r>
    </w:p>
    <w:p w14:paraId="726FC5D8" w14:textId="6162DC75" w:rsidR="00D43FAB" w:rsidRPr="007F475C" w:rsidRDefault="00FC1A3B" w:rsidP="008E3750">
      <w:pPr>
        <w:spacing w:after="120"/>
        <w:rPr>
          <w:rFonts w:cs="Times New Roman"/>
          <w:sz w:val="20"/>
          <w:szCs w:val="20"/>
        </w:rPr>
      </w:pPr>
      <w:r w:rsidRPr="007F475C">
        <w:rPr>
          <w:rFonts w:cs="Times New Roman"/>
          <w:sz w:val="20"/>
          <w:szCs w:val="20"/>
        </w:rPr>
        <w:t>Luogo e data ______________________</w:t>
      </w:r>
    </w:p>
    <w:p w14:paraId="4505DDB0" w14:textId="77777777" w:rsidR="00460EF2" w:rsidRPr="007F475C" w:rsidRDefault="00460EF2" w:rsidP="00460EF2">
      <w:pPr>
        <w:suppressAutoHyphens w:val="0"/>
        <w:jc w:val="right"/>
        <w:rPr>
          <w:rFonts w:eastAsia="Calibri"/>
          <w:sz w:val="20"/>
          <w:szCs w:val="20"/>
          <w:lang w:eastAsia="en-US"/>
        </w:rPr>
      </w:pPr>
      <w:r w:rsidRPr="007F475C">
        <w:rPr>
          <w:rFonts w:eastAsia="Calibri"/>
          <w:sz w:val="20"/>
          <w:szCs w:val="20"/>
          <w:lang w:eastAsia="en-US"/>
        </w:rPr>
        <w:t>Firma del titolare / legale rappresentante / institore /procuratore</w:t>
      </w:r>
      <w:r w:rsidR="00D43FAB" w:rsidRPr="007F475C">
        <w:rPr>
          <w:rFonts w:eastAsia="Calibri"/>
          <w:sz w:val="20"/>
          <w:szCs w:val="20"/>
          <w:lang w:eastAsia="en-US"/>
        </w:rPr>
        <w:t xml:space="preserve"> in forma digitale </w:t>
      </w:r>
    </w:p>
    <w:p w14:paraId="0D168A46" w14:textId="77777777" w:rsidR="00B34AA8" w:rsidRPr="005A3D80" w:rsidRDefault="00B34AA8" w:rsidP="00B34AA8">
      <w:pPr>
        <w:ind w:left="3969"/>
        <w:rPr>
          <w:smallCaps/>
          <w:sz w:val="16"/>
          <w:szCs w:val="16"/>
        </w:rPr>
      </w:pPr>
      <w:r w:rsidRPr="005A3D80">
        <w:rPr>
          <w:rFonts w:eastAsia="Ubuntu Light" w:cs="Ubuntu Light"/>
          <w:sz w:val="16"/>
          <w:szCs w:val="16"/>
        </w:rPr>
        <w:t xml:space="preserve">Documento informatico firmato digitalmente ai sensi e con gli effetti di cui agli artt. 20 e 21 del </w:t>
      </w:r>
      <w:proofErr w:type="spellStart"/>
      <w:r w:rsidRPr="005A3D80">
        <w:rPr>
          <w:rFonts w:eastAsia="Ubuntu Light" w:cs="Ubuntu Light"/>
          <w:sz w:val="16"/>
          <w:szCs w:val="16"/>
        </w:rPr>
        <w:t>d.lgs</w:t>
      </w:r>
      <w:proofErr w:type="spellEnd"/>
      <w:r w:rsidRPr="005A3D80">
        <w:rPr>
          <w:rFonts w:eastAsia="Ubuntu Light" w:cs="Ubuntu Light"/>
          <w:sz w:val="16"/>
          <w:szCs w:val="16"/>
        </w:rPr>
        <w:t xml:space="preserve"> n. 82/2005 e ss.mm.</w:t>
      </w:r>
    </w:p>
    <w:p w14:paraId="34C35109" w14:textId="77777777" w:rsidR="00B34AA8" w:rsidRPr="007F475C" w:rsidRDefault="00B34AA8" w:rsidP="00460EF2">
      <w:pPr>
        <w:suppressAutoHyphens w:val="0"/>
        <w:jc w:val="right"/>
        <w:rPr>
          <w:rFonts w:eastAsia="Calibri"/>
          <w:sz w:val="20"/>
          <w:szCs w:val="20"/>
          <w:lang w:eastAsia="en-US"/>
        </w:rPr>
      </w:pPr>
    </w:p>
    <w:p w14:paraId="44088330" w14:textId="77777777" w:rsidR="003B3AF7" w:rsidRPr="007F475C" w:rsidRDefault="003B3AF7" w:rsidP="008823A3">
      <w:pPr>
        <w:numPr>
          <w:ilvl w:val="0"/>
          <w:numId w:val="0"/>
        </w:numPr>
        <w:suppressAutoHyphens w:val="0"/>
        <w:spacing w:before="0" w:after="160" w:line="259" w:lineRule="auto"/>
        <w:outlineLvl w:val="9"/>
        <w:rPr>
          <w:sz w:val="20"/>
          <w:szCs w:val="20"/>
        </w:rPr>
      </w:pPr>
    </w:p>
    <w:sectPr w:rsidR="003B3AF7" w:rsidRPr="007F475C" w:rsidSect="005A3D80">
      <w:headerReference w:type="first" r:id="rId12"/>
      <w:footerReference w:type="first" r:id="rId13"/>
      <w:pgSz w:w="11906" w:h="16838" w:code="9"/>
      <w:pgMar w:top="992" w:right="1133" w:bottom="567" w:left="1134" w:header="510" w:footer="680" w:gutter="0"/>
      <w:paperSrc w:first="257" w:other="25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A5E3" w14:textId="77777777" w:rsidR="00934202" w:rsidRDefault="00934202" w:rsidP="00FB19FF">
      <w:r>
        <w:separator/>
      </w:r>
    </w:p>
  </w:endnote>
  <w:endnote w:type="continuationSeparator" w:id="0">
    <w:p w14:paraId="5CCB6C79" w14:textId="77777777" w:rsidR="00934202" w:rsidRDefault="00934202" w:rsidP="00FB19FF">
      <w:r>
        <w:continuationSeparator/>
      </w:r>
    </w:p>
  </w:endnote>
  <w:endnote w:type="continuationNotice" w:id="1">
    <w:p w14:paraId="2C8CE582" w14:textId="77777777" w:rsidR="00934202" w:rsidRDefault="009342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StarSymbol">
    <w:altName w:val="Calibri"/>
    <w:charset w:val="80"/>
    <w:family w:val="auto"/>
    <w:pitch w:val="default"/>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buntu Light">
    <w:altName w:val="Calibri"/>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00"/>
    <w:family w:val="roman"/>
    <w:pitch w:val="default"/>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Ubuntu-Light">
    <w:altName w:val="Ubuntu"/>
    <w:panose1 w:val="00000000000000000000"/>
    <w:charset w:val="00"/>
    <w:family w:val="swiss"/>
    <w:notTrueType/>
    <w:pitch w:val="default"/>
    <w:sig w:usb0="00000003" w:usb1="00000000" w:usb2="00000000" w:usb3="00000000" w:csb0="00000001" w:csb1="00000000"/>
  </w:font>
  <w:font w:name="Ubuntu-Medium">
    <w:altName w:val="Ubunt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215"/>
      <w:gridCol w:w="92"/>
      <w:gridCol w:w="1189"/>
      <w:gridCol w:w="1710"/>
      <w:gridCol w:w="1061"/>
    </w:tblGrid>
    <w:tr w:rsidR="00813960" w:rsidRPr="003B1E79" w14:paraId="7B507414" w14:textId="77777777" w:rsidTr="00020EE7">
      <w:tc>
        <w:tcPr>
          <w:tcW w:w="2835" w:type="dxa"/>
          <w:tcMar>
            <w:left w:w="0" w:type="dxa"/>
            <w:right w:w="0" w:type="dxa"/>
          </w:tcMar>
        </w:tcPr>
        <w:p w14:paraId="472ADA15" w14:textId="77777777" w:rsidR="00813960" w:rsidRPr="00020EE7" w:rsidRDefault="00813960" w:rsidP="00FB19FF">
          <w:r w:rsidRPr="00020EE7">
            <w:t>Consorzio di Bonifica PIAVE</w:t>
          </w:r>
        </w:p>
      </w:tc>
      <w:tc>
        <w:tcPr>
          <w:tcW w:w="1701" w:type="dxa"/>
          <w:tcMar>
            <w:left w:w="0" w:type="dxa"/>
            <w:right w:w="0" w:type="dxa"/>
          </w:tcMar>
        </w:tcPr>
        <w:p w14:paraId="51FD3404" w14:textId="77777777" w:rsidR="00813960" w:rsidRPr="004A43C2" w:rsidRDefault="00813960" w:rsidP="00FB19FF"/>
      </w:tc>
      <w:tc>
        <w:tcPr>
          <w:tcW w:w="1390" w:type="dxa"/>
          <w:gridSpan w:val="2"/>
          <w:tcBorders>
            <w:right w:val="single" w:sz="4" w:space="0" w:color="1A5EAB"/>
          </w:tcBorders>
          <w:tcMar>
            <w:left w:w="0" w:type="dxa"/>
            <w:right w:w="0" w:type="dxa"/>
          </w:tcMar>
        </w:tcPr>
        <w:p w14:paraId="79C155DE" w14:textId="77777777" w:rsidR="00813960" w:rsidRPr="004A43C2" w:rsidRDefault="00813960" w:rsidP="00FB19FF"/>
      </w:tc>
      <w:tc>
        <w:tcPr>
          <w:tcW w:w="1808" w:type="dxa"/>
          <w:tcBorders>
            <w:left w:val="single" w:sz="4" w:space="0" w:color="1A5EAB"/>
          </w:tcBorders>
          <w:tcMar>
            <w:left w:w="170" w:type="dxa"/>
            <w:right w:w="0" w:type="dxa"/>
          </w:tcMar>
        </w:tcPr>
        <w:p w14:paraId="09080C61" w14:textId="77777777" w:rsidR="00813960" w:rsidRPr="003C2F86" w:rsidRDefault="00813960" w:rsidP="00FB19FF"/>
      </w:tc>
      <w:tc>
        <w:tcPr>
          <w:tcW w:w="1115" w:type="dxa"/>
          <w:tcMar>
            <w:left w:w="0" w:type="dxa"/>
            <w:right w:w="0" w:type="dxa"/>
          </w:tcMar>
        </w:tcPr>
        <w:p w14:paraId="14CF99EA" w14:textId="77777777" w:rsidR="00813960" w:rsidRPr="004A43C2" w:rsidRDefault="00813960" w:rsidP="00FB19FF"/>
      </w:tc>
    </w:tr>
    <w:tr w:rsidR="00813960" w:rsidRPr="003B1E79" w14:paraId="368DCFA7" w14:textId="77777777" w:rsidTr="00020EE7">
      <w:tc>
        <w:tcPr>
          <w:tcW w:w="2835" w:type="dxa"/>
          <w:tcMar>
            <w:left w:w="0" w:type="dxa"/>
            <w:right w:w="0" w:type="dxa"/>
          </w:tcMar>
        </w:tcPr>
        <w:p w14:paraId="58822DCF" w14:textId="77777777" w:rsidR="00813960" w:rsidRDefault="00813960" w:rsidP="00FB19FF">
          <w:r w:rsidRPr="004A43C2">
            <w:t>Via S. Maria in Colle, 2</w:t>
          </w:r>
        </w:p>
        <w:p w14:paraId="1524327F" w14:textId="77777777" w:rsidR="00813960" w:rsidRPr="004A43C2" w:rsidRDefault="00813960" w:rsidP="00FB19FF">
          <w:r w:rsidRPr="004A43C2">
            <w:t>31044 Montebelluna (TV)</w:t>
          </w:r>
        </w:p>
      </w:tc>
      <w:tc>
        <w:tcPr>
          <w:tcW w:w="1807" w:type="dxa"/>
          <w:gridSpan w:val="2"/>
          <w:tcMar>
            <w:left w:w="0" w:type="dxa"/>
            <w:right w:w="0" w:type="dxa"/>
          </w:tcMar>
        </w:tcPr>
        <w:p w14:paraId="28B1F2E0" w14:textId="77777777" w:rsidR="00813960" w:rsidRPr="00B42860" w:rsidRDefault="00FD1C1A" w:rsidP="00FB19FF">
          <w:pPr>
            <w:rPr>
              <w:rFonts w:cs="Ubuntu-Light"/>
              <w:color w:val="1A5EAB"/>
              <w:sz w:val="12"/>
              <w:szCs w:val="8"/>
            </w:rPr>
          </w:pPr>
          <w:hyperlink r:id="rId1" w:history="1">
            <w:r w:rsidR="00813960" w:rsidRPr="00B42860">
              <w:rPr>
                <w:rStyle w:val="Collegamentoipertestuale"/>
                <w:rFonts w:cs="Ubuntu-Light"/>
                <w:sz w:val="12"/>
                <w:szCs w:val="8"/>
                <w:u w:val="none"/>
              </w:rPr>
              <w:t>info@consorziopiave.it</w:t>
            </w:r>
          </w:hyperlink>
        </w:p>
        <w:p w14:paraId="4DBF52D1" w14:textId="77777777" w:rsidR="00813960" w:rsidRPr="00B42860" w:rsidRDefault="00813960" w:rsidP="00FB19FF">
          <w:r w:rsidRPr="00B42860">
            <w:t>consorziopiave@pec.it</w:t>
          </w:r>
        </w:p>
      </w:tc>
      <w:tc>
        <w:tcPr>
          <w:tcW w:w="1286" w:type="dxa"/>
          <w:tcBorders>
            <w:right w:val="single" w:sz="4" w:space="0" w:color="1A5EAB"/>
          </w:tcBorders>
          <w:tcMar>
            <w:left w:w="0" w:type="dxa"/>
            <w:right w:w="0" w:type="dxa"/>
          </w:tcMar>
        </w:tcPr>
        <w:p w14:paraId="3FD8F4CB" w14:textId="77777777" w:rsidR="00813960" w:rsidRPr="00B42860" w:rsidRDefault="00813960" w:rsidP="00FB19FF"/>
        <w:p w14:paraId="0133D38F" w14:textId="77777777" w:rsidR="00813960" w:rsidRPr="004A43C2" w:rsidRDefault="00813960" w:rsidP="00FB19FF">
          <w:pPr>
            <w:rPr>
              <w:lang w:val="en-US"/>
            </w:rPr>
          </w:pPr>
          <w:r w:rsidRPr="004A43C2">
            <w:rPr>
              <w:lang w:val="en-US"/>
            </w:rPr>
            <w:t>Tel. 0423 2917</w:t>
          </w:r>
        </w:p>
      </w:tc>
      <w:tc>
        <w:tcPr>
          <w:tcW w:w="1808" w:type="dxa"/>
          <w:tcBorders>
            <w:left w:val="single" w:sz="4" w:space="0" w:color="1A5EAB"/>
          </w:tcBorders>
          <w:tcMar>
            <w:left w:w="170" w:type="dxa"/>
            <w:right w:w="0" w:type="dxa"/>
          </w:tcMar>
        </w:tcPr>
        <w:p w14:paraId="3C47D730" w14:textId="77777777" w:rsidR="00813960" w:rsidRPr="003C2F86" w:rsidRDefault="00813960" w:rsidP="00FB19FF">
          <w:pPr>
            <w:rPr>
              <w:rFonts w:cs="Ubuntu-Medium"/>
            </w:rPr>
          </w:pPr>
          <w:r w:rsidRPr="003C2F86">
            <w:t>Unità Periferiche</w:t>
          </w:r>
        </w:p>
        <w:p w14:paraId="2B1715CC" w14:textId="77777777" w:rsidR="00813960" w:rsidRPr="003C2F86" w:rsidRDefault="00813960" w:rsidP="00FB19FF">
          <w:pPr>
            <w:rPr>
              <w:rFonts w:cs="Ubuntu-Medium"/>
            </w:rPr>
          </w:pPr>
          <w:r w:rsidRPr="003C2F86">
            <w:t>Treviso</w:t>
          </w:r>
        </w:p>
      </w:tc>
      <w:tc>
        <w:tcPr>
          <w:tcW w:w="1115" w:type="dxa"/>
          <w:tcMar>
            <w:left w:w="0" w:type="dxa"/>
            <w:right w:w="0" w:type="dxa"/>
          </w:tcMar>
        </w:tcPr>
        <w:p w14:paraId="2FABEB62" w14:textId="77777777" w:rsidR="00813960" w:rsidRDefault="00813960" w:rsidP="00FB19FF"/>
        <w:p w14:paraId="7171D1E2" w14:textId="77777777" w:rsidR="00813960" w:rsidRPr="003C2F86" w:rsidRDefault="00813960" w:rsidP="00FB19FF">
          <w:r w:rsidRPr="003C2F86">
            <w:t>Oderzo</w:t>
          </w:r>
        </w:p>
      </w:tc>
    </w:tr>
    <w:tr w:rsidR="00813960" w:rsidRPr="003B1E79" w14:paraId="277B0EBB" w14:textId="77777777" w:rsidTr="00020EE7">
      <w:tc>
        <w:tcPr>
          <w:tcW w:w="2835" w:type="dxa"/>
          <w:tcMar>
            <w:left w:w="0" w:type="dxa"/>
            <w:right w:w="0" w:type="dxa"/>
          </w:tcMar>
        </w:tcPr>
        <w:p w14:paraId="7963F994" w14:textId="77777777" w:rsidR="00813960" w:rsidRPr="004A43C2" w:rsidRDefault="00813960" w:rsidP="00FB19FF">
          <w:r w:rsidRPr="004A43C2">
            <w:t>C</w:t>
          </w:r>
          <w:r>
            <w:t>.</w:t>
          </w:r>
          <w:r w:rsidRPr="004A43C2">
            <w:t>F</w:t>
          </w:r>
          <w:r>
            <w:t>. e P.IVA</w:t>
          </w:r>
          <w:r w:rsidRPr="004A43C2">
            <w:t xml:space="preserve"> 04355020266</w:t>
          </w:r>
        </w:p>
      </w:tc>
      <w:tc>
        <w:tcPr>
          <w:tcW w:w="1701" w:type="dxa"/>
          <w:tcMar>
            <w:left w:w="0" w:type="dxa"/>
            <w:right w:w="0" w:type="dxa"/>
          </w:tcMar>
        </w:tcPr>
        <w:p w14:paraId="0B6AA0A6" w14:textId="77777777" w:rsidR="00813960" w:rsidRPr="004A43C2" w:rsidRDefault="00813960" w:rsidP="00FB19FF">
          <w:pPr>
            <w:rPr>
              <w:lang w:val="en-US"/>
            </w:rPr>
          </w:pPr>
          <w:r w:rsidRPr="004A43C2">
            <w:t>www.consorziopiave.it</w:t>
          </w:r>
        </w:p>
      </w:tc>
      <w:tc>
        <w:tcPr>
          <w:tcW w:w="1390" w:type="dxa"/>
          <w:gridSpan w:val="2"/>
          <w:tcBorders>
            <w:right w:val="single" w:sz="4" w:space="0" w:color="1A5EAB"/>
          </w:tcBorders>
          <w:tcMar>
            <w:left w:w="0" w:type="dxa"/>
            <w:right w:w="0" w:type="dxa"/>
          </w:tcMar>
        </w:tcPr>
        <w:p w14:paraId="14A1B9C7" w14:textId="77777777" w:rsidR="00813960" w:rsidRPr="004A43C2" w:rsidRDefault="00813960" w:rsidP="00FB19FF">
          <w:r w:rsidRPr="004A43C2">
            <w:rPr>
              <w:lang w:val="en-US"/>
            </w:rPr>
            <w:t>Fax 0423 601446</w:t>
          </w:r>
        </w:p>
      </w:tc>
      <w:tc>
        <w:tcPr>
          <w:tcW w:w="1808" w:type="dxa"/>
          <w:tcBorders>
            <w:left w:val="single" w:sz="4" w:space="0" w:color="1A5EAB"/>
          </w:tcBorders>
          <w:tcMar>
            <w:left w:w="170" w:type="dxa"/>
            <w:right w:w="0" w:type="dxa"/>
          </w:tcMar>
        </w:tcPr>
        <w:p w14:paraId="1B60C6FC" w14:textId="77777777" w:rsidR="00813960" w:rsidRPr="003C2F86" w:rsidRDefault="00813960" w:rsidP="00FB19FF">
          <w:r w:rsidRPr="003C2F86">
            <w:t>Piazza Unità d’Italia, 4/5</w:t>
          </w:r>
        </w:p>
      </w:tc>
      <w:tc>
        <w:tcPr>
          <w:tcW w:w="1115" w:type="dxa"/>
          <w:tcMar>
            <w:left w:w="0" w:type="dxa"/>
            <w:right w:w="0" w:type="dxa"/>
          </w:tcMar>
        </w:tcPr>
        <w:p w14:paraId="6ABE7428" w14:textId="77777777" w:rsidR="00813960" w:rsidRPr="004A43C2" w:rsidRDefault="00813960" w:rsidP="00FB19FF">
          <w:pPr>
            <w:pStyle w:val="Pidipagina"/>
          </w:pPr>
          <w:r w:rsidRPr="004A43C2">
            <w:t>Via Belluno, 2</w:t>
          </w:r>
        </w:p>
      </w:tc>
    </w:tr>
    <w:tr w:rsidR="00813960" w:rsidRPr="003B1E79" w14:paraId="1019C35E" w14:textId="77777777" w:rsidTr="00020EE7">
      <w:tc>
        <w:tcPr>
          <w:tcW w:w="2835" w:type="dxa"/>
          <w:tcMar>
            <w:left w:w="0" w:type="dxa"/>
            <w:right w:w="0" w:type="dxa"/>
          </w:tcMar>
        </w:tcPr>
        <w:p w14:paraId="36F0DA80" w14:textId="77777777" w:rsidR="00813960" w:rsidRPr="004A43C2" w:rsidRDefault="00813960" w:rsidP="00FB19FF"/>
      </w:tc>
      <w:tc>
        <w:tcPr>
          <w:tcW w:w="1701" w:type="dxa"/>
          <w:tcMar>
            <w:left w:w="0" w:type="dxa"/>
            <w:right w:w="0" w:type="dxa"/>
          </w:tcMar>
        </w:tcPr>
        <w:p w14:paraId="50FB2DAD" w14:textId="77777777" w:rsidR="00813960" w:rsidRPr="004A43C2" w:rsidRDefault="00813960" w:rsidP="00FB19FF"/>
      </w:tc>
      <w:tc>
        <w:tcPr>
          <w:tcW w:w="1390" w:type="dxa"/>
          <w:gridSpan w:val="2"/>
          <w:tcBorders>
            <w:right w:val="single" w:sz="4" w:space="0" w:color="1A5EAB"/>
          </w:tcBorders>
          <w:tcMar>
            <w:left w:w="0" w:type="dxa"/>
            <w:right w:w="0" w:type="dxa"/>
          </w:tcMar>
        </w:tcPr>
        <w:p w14:paraId="4F142322" w14:textId="77777777" w:rsidR="00813960" w:rsidRPr="004A43C2" w:rsidRDefault="00813960" w:rsidP="00FB19FF">
          <w:pPr>
            <w:rPr>
              <w:lang w:val="en-US"/>
            </w:rPr>
          </w:pPr>
        </w:p>
      </w:tc>
      <w:tc>
        <w:tcPr>
          <w:tcW w:w="1808" w:type="dxa"/>
          <w:tcBorders>
            <w:left w:val="single" w:sz="4" w:space="0" w:color="1A5EAB"/>
          </w:tcBorders>
          <w:tcMar>
            <w:left w:w="170" w:type="dxa"/>
            <w:right w:w="0" w:type="dxa"/>
          </w:tcMar>
        </w:tcPr>
        <w:p w14:paraId="5294AEA9" w14:textId="77777777" w:rsidR="00813960" w:rsidRPr="003C2F86" w:rsidRDefault="00813960" w:rsidP="00FB19FF"/>
      </w:tc>
      <w:tc>
        <w:tcPr>
          <w:tcW w:w="1115" w:type="dxa"/>
          <w:tcMar>
            <w:left w:w="0" w:type="dxa"/>
            <w:right w:w="0" w:type="dxa"/>
          </w:tcMar>
        </w:tcPr>
        <w:p w14:paraId="2CFD6509" w14:textId="77777777" w:rsidR="00813960" w:rsidRPr="004A43C2" w:rsidRDefault="00813960" w:rsidP="00FB19FF">
          <w:pPr>
            <w:pStyle w:val="Pidipagina"/>
          </w:pPr>
        </w:p>
      </w:tc>
    </w:tr>
  </w:tbl>
  <w:p w14:paraId="4768B05C" w14:textId="77777777" w:rsidR="00813960" w:rsidRPr="00DE14B9" w:rsidRDefault="00813960" w:rsidP="00FB19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56C6" w14:textId="77777777" w:rsidR="00934202" w:rsidRDefault="00934202" w:rsidP="00FB19FF">
      <w:r>
        <w:separator/>
      </w:r>
    </w:p>
  </w:footnote>
  <w:footnote w:type="continuationSeparator" w:id="0">
    <w:p w14:paraId="300A007E" w14:textId="77777777" w:rsidR="00934202" w:rsidRDefault="00934202" w:rsidP="00FB19FF">
      <w:r>
        <w:continuationSeparator/>
      </w:r>
    </w:p>
  </w:footnote>
  <w:footnote w:type="continuationNotice" w:id="1">
    <w:p w14:paraId="414DB57D" w14:textId="77777777" w:rsidR="00934202" w:rsidRDefault="00934202">
      <w:pPr>
        <w:spacing w:before="0"/>
      </w:pPr>
    </w:p>
  </w:footnote>
  <w:footnote w:id="2">
    <w:p w14:paraId="787BD643" w14:textId="77777777" w:rsidR="004249AD" w:rsidRDefault="004249AD" w:rsidP="004249AD">
      <w:pPr>
        <w:numPr>
          <w:ilvl w:val="0"/>
          <w:numId w:val="0"/>
        </w:numPr>
        <w:suppressAutoHyphens w:val="0"/>
        <w:autoSpaceDE w:val="0"/>
        <w:autoSpaceDN w:val="0"/>
        <w:adjustRightInd w:val="0"/>
        <w:spacing w:before="0"/>
        <w:ind w:right="57"/>
        <w:outlineLvl w:val="9"/>
        <w:rPr>
          <w:b/>
          <w:sz w:val="16"/>
          <w:szCs w:val="16"/>
        </w:rPr>
      </w:pPr>
      <w:r>
        <w:rPr>
          <w:rStyle w:val="Rimandonotaapidipagina"/>
        </w:rPr>
        <w:footnoteRef/>
      </w:r>
      <w:r>
        <w:t xml:space="preserve"> </w:t>
      </w:r>
      <w:r w:rsidRPr="00AB68FA">
        <w:rPr>
          <w:b/>
          <w:sz w:val="16"/>
          <w:szCs w:val="16"/>
        </w:rPr>
        <w:t>soggetti da indicare</w:t>
      </w:r>
      <w:r>
        <w:rPr>
          <w:b/>
          <w:sz w:val="16"/>
          <w:szCs w:val="16"/>
        </w:rPr>
        <w:t>:</w:t>
      </w:r>
    </w:p>
    <w:p w14:paraId="41D7B37D" w14:textId="77777777" w:rsidR="004249AD" w:rsidRPr="005C53AA" w:rsidRDefault="004249AD" w:rsidP="00A64121">
      <w:pPr>
        <w:pStyle w:val="Paragrafoelenco"/>
        <w:numPr>
          <w:ilvl w:val="1"/>
          <w:numId w:val="5"/>
        </w:numPr>
        <w:suppressAutoHyphens w:val="0"/>
        <w:autoSpaceDE w:val="0"/>
        <w:autoSpaceDN w:val="0"/>
        <w:adjustRightInd w:val="0"/>
        <w:spacing w:before="0"/>
        <w:ind w:left="851" w:right="57" w:hanging="284"/>
        <w:jc w:val="left"/>
        <w:outlineLvl w:val="9"/>
        <w:rPr>
          <w:rFonts w:eastAsia="Times New Roman" w:cstheme="minorBidi"/>
          <w:bCs/>
          <w:kern w:val="0"/>
          <w:sz w:val="16"/>
          <w:szCs w:val="16"/>
          <w:lang w:eastAsia="ar-SA"/>
        </w:rPr>
      </w:pPr>
      <w:r w:rsidRPr="005C53AA">
        <w:rPr>
          <w:rFonts w:cs="Calibri"/>
          <w:sz w:val="16"/>
          <w:szCs w:val="16"/>
        </w:rPr>
        <w:t>b)</w:t>
      </w:r>
      <w:r>
        <w:rPr>
          <w:rFonts w:ascii="Calibri" w:hAnsi="Calibri" w:cs="Calibri"/>
        </w:rPr>
        <w:t xml:space="preserve"> </w:t>
      </w:r>
      <w:r w:rsidRPr="005C53AA">
        <w:rPr>
          <w:rFonts w:eastAsia="Times New Roman" w:cstheme="minorBidi"/>
          <w:bCs/>
          <w:kern w:val="0"/>
          <w:sz w:val="16"/>
          <w:szCs w:val="16"/>
          <w:lang w:eastAsia="ar-SA"/>
        </w:rPr>
        <w:t>del titolare o del direttore tecnico, se si tratta di impresa individuale;</w:t>
      </w:r>
      <w:r w:rsidRPr="005C53AA">
        <w:rPr>
          <w:rFonts w:eastAsia="Times New Roman" w:cstheme="minorBidi"/>
          <w:bCs/>
          <w:kern w:val="0"/>
          <w:sz w:val="16"/>
          <w:szCs w:val="16"/>
          <w:lang w:eastAsia="ar-SA"/>
        </w:rPr>
        <w:br/>
        <w:t>c) di un socio amministratore o del direttore tecnico, se si tratta di società in nome collettivo;</w:t>
      </w:r>
      <w:r w:rsidRPr="005C53AA">
        <w:rPr>
          <w:rFonts w:eastAsia="Times New Roman" w:cstheme="minorBidi"/>
          <w:bCs/>
          <w:kern w:val="0"/>
          <w:sz w:val="16"/>
          <w:szCs w:val="16"/>
          <w:lang w:eastAsia="ar-SA"/>
        </w:rPr>
        <w:br/>
        <w:t>d) dei soci accomandatari o del direttore tecnico, se si tratta di società in accomandita semplice;</w:t>
      </w:r>
      <w:r w:rsidRPr="005C53AA">
        <w:rPr>
          <w:rFonts w:eastAsia="Times New Roman" w:cstheme="minorBidi"/>
          <w:bCs/>
          <w:kern w:val="0"/>
          <w:sz w:val="16"/>
          <w:szCs w:val="16"/>
          <w:lang w:eastAsia="ar-SA"/>
        </w:rPr>
        <w:br/>
        <w:t>e) dei membri del consiglio di amministrazione cui sia stata conferita la legale rappresentanza, ivi compresi gli institori e i procuratori generali;</w:t>
      </w:r>
      <w:r w:rsidRPr="005C53AA">
        <w:rPr>
          <w:rFonts w:eastAsia="Times New Roman" w:cstheme="minorBidi"/>
          <w:bCs/>
          <w:kern w:val="0"/>
          <w:sz w:val="16"/>
          <w:szCs w:val="16"/>
          <w:lang w:eastAsia="ar-SA"/>
        </w:rPr>
        <w:br/>
        <w:t>f) dei componenti degli organi con poteri di direzione o di vigilanza o dei soggetti muniti di poteri di rappresentanza, di direzione o di controllo;</w:t>
      </w:r>
      <w:r w:rsidRPr="005C53AA">
        <w:rPr>
          <w:rFonts w:eastAsia="Times New Roman" w:cstheme="minorBidi"/>
          <w:bCs/>
          <w:kern w:val="0"/>
          <w:sz w:val="16"/>
          <w:szCs w:val="16"/>
          <w:lang w:eastAsia="ar-SA"/>
        </w:rPr>
        <w:br/>
        <w:t>g) del direttore tecnico o del socio unico;</w:t>
      </w:r>
      <w:r w:rsidRPr="005C53AA">
        <w:rPr>
          <w:rFonts w:eastAsia="Times New Roman" w:cstheme="minorBidi"/>
          <w:bCs/>
          <w:kern w:val="0"/>
          <w:sz w:val="16"/>
          <w:szCs w:val="16"/>
          <w:lang w:eastAsia="ar-SA"/>
        </w:rPr>
        <w:br/>
        <w:t>h) dell’amministratore di fatto nelle ipotesi di cui alle lettere precedenti.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3CE2" w14:textId="77777777" w:rsidR="00813960" w:rsidRDefault="00813960" w:rsidP="00FB19FF">
    <w:pPr>
      <w:pStyle w:val="Intestazione"/>
    </w:pPr>
    <w:r>
      <w:rPr>
        <w:noProof/>
        <w:lang w:eastAsia="it-IT"/>
      </w:rPr>
      <w:drawing>
        <wp:anchor distT="0" distB="0" distL="114300" distR="114300" simplePos="0" relativeHeight="251658240" behindDoc="1" locked="1" layoutInCell="1" allowOverlap="0" wp14:anchorId="112F294F" wp14:editId="59507CD0">
          <wp:simplePos x="0" y="0"/>
          <wp:positionH relativeFrom="page">
            <wp:posOffset>407035</wp:posOffset>
          </wp:positionH>
          <wp:positionV relativeFrom="page">
            <wp:posOffset>320675</wp:posOffset>
          </wp:positionV>
          <wp:extent cx="1879200" cy="961200"/>
          <wp:effectExtent l="0" t="0" r="6985" b="0"/>
          <wp:wrapNone/>
          <wp:docPr id="1214217470" name="Immagine 121421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rizzontale_800x41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96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3"/>
    <w:multiLevelType w:val="multilevel"/>
    <w:tmpl w:val="00000003"/>
    <w:name w:val="WW8Num3"/>
    <w:lvl w:ilvl="0">
      <w:start w:val="1"/>
      <w:numFmt w:val="bullet"/>
      <w:lvlText w:val=""/>
      <w:lvlJc w:val="left"/>
      <w:pPr>
        <w:tabs>
          <w:tab w:val="num" w:pos="10350"/>
        </w:tabs>
        <w:ind w:left="10350" w:hanging="360"/>
      </w:pPr>
      <w:rPr>
        <w:rFonts w:ascii="Symbol" w:hAnsi="Symbol" w:cs="Times New Roman"/>
      </w:rPr>
    </w:lvl>
    <w:lvl w:ilvl="1">
      <w:start w:val="1"/>
      <w:numFmt w:val="bullet"/>
      <w:lvlText w:val="◦"/>
      <w:lvlJc w:val="left"/>
      <w:pPr>
        <w:tabs>
          <w:tab w:val="num" w:pos="10710"/>
        </w:tabs>
        <w:ind w:left="10710" w:hanging="360"/>
      </w:pPr>
      <w:rPr>
        <w:rFonts w:ascii="OpenSymbol" w:hAnsi="OpenSymbol"/>
      </w:rPr>
    </w:lvl>
    <w:lvl w:ilvl="2">
      <w:start w:val="1"/>
      <w:numFmt w:val="bullet"/>
      <w:lvlText w:val="▪"/>
      <w:lvlJc w:val="left"/>
      <w:pPr>
        <w:tabs>
          <w:tab w:val="num" w:pos="11070"/>
        </w:tabs>
        <w:ind w:left="11070" w:hanging="360"/>
      </w:pPr>
      <w:rPr>
        <w:rFonts w:ascii="OpenSymbol" w:hAnsi="OpenSymbol"/>
      </w:rPr>
    </w:lvl>
    <w:lvl w:ilvl="3">
      <w:start w:val="1"/>
      <w:numFmt w:val="bullet"/>
      <w:lvlText w:val=""/>
      <w:lvlJc w:val="left"/>
      <w:pPr>
        <w:tabs>
          <w:tab w:val="num" w:pos="11430"/>
        </w:tabs>
        <w:ind w:left="11430" w:hanging="360"/>
      </w:pPr>
      <w:rPr>
        <w:rFonts w:ascii="Symbol" w:hAnsi="Symbol" w:cs="Times New Roman"/>
      </w:rPr>
    </w:lvl>
    <w:lvl w:ilvl="4">
      <w:start w:val="1"/>
      <w:numFmt w:val="bullet"/>
      <w:lvlText w:val="◦"/>
      <w:lvlJc w:val="left"/>
      <w:pPr>
        <w:tabs>
          <w:tab w:val="num" w:pos="11790"/>
        </w:tabs>
        <w:ind w:left="11790" w:hanging="360"/>
      </w:pPr>
      <w:rPr>
        <w:rFonts w:ascii="OpenSymbol" w:hAnsi="OpenSymbol"/>
      </w:rPr>
    </w:lvl>
    <w:lvl w:ilvl="5">
      <w:start w:val="1"/>
      <w:numFmt w:val="bullet"/>
      <w:lvlText w:val="▪"/>
      <w:lvlJc w:val="left"/>
      <w:pPr>
        <w:tabs>
          <w:tab w:val="num" w:pos="12150"/>
        </w:tabs>
        <w:ind w:left="12150" w:hanging="360"/>
      </w:pPr>
      <w:rPr>
        <w:rFonts w:ascii="OpenSymbol" w:hAnsi="OpenSymbol"/>
      </w:rPr>
    </w:lvl>
    <w:lvl w:ilvl="6">
      <w:start w:val="1"/>
      <w:numFmt w:val="bullet"/>
      <w:lvlText w:val=""/>
      <w:lvlJc w:val="left"/>
      <w:pPr>
        <w:tabs>
          <w:tab w:val="num" w:pos="12510"/>
        </w:tabs>
        <w:ind w:left="12510" w:hanging="360"/>
      </w:pPr>
      <w:rPr>
        <w:rFonts w:ascii="Symbol" w:hAnsi="Symbol" w:cs="Times New Roman"/>
      </w:rPr>
    </w:lvl>
    <w:lvl w:ilvl="7">
      <w:start w:val="1"/>
      <w:numFmt w:val="bullet"/>
      <w:lvlText w:val="◦"/>
      <w:lvlJc w:val="left"/>
      <w:pPr>
        <w:tabs>
          <w:tab w:val="num" w:pos="12870"/>
        </w:tabs>
        <w:ind w:left="12870" w:hanging="360"/>
      </w:pPr>
      <w:rPr>
        <w:rFonts w:ascii="OpenSymbol" w:hAnsi="OpenSymbol"/>
      </w:rPr>
    </w:lvl>
    <w:lvl w:ilvl="8">
      <w:start w:val="1"/>
      <w:numFmt w:val="bullet"/>
      <w:lvlText w:val="▪"/>
      <w:lvlJc w:val="left"/>
      <w:pPr>
        <w:tabs>
          <w:tab w:val="num" w:pos="13230"/>
        </w:tabs>
        <w:ind w:left="13230" w:hanging="360"/>
      </w:pPr>
      <w:rPr>
        <w:rFonts w:ascii="OpenSymbol" w:hAnsi="OpenSymbol"/>
      </w:rPr>
    </w:lvl>
  </w:abstractNum>
  <w:abstractNum w:abstractNumId="1" w15:restartNumberingAfterBreak="1">
    <w:nsid w:val="00000004"/>
    <w:multiLevelType w:val="multilevel"/>
    <w:tmpl w:val="00000004"/>
    <w:name w:val="WW8Num5"/>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7"/>
    <w:multiLevelType w:val="multilevel"/>
    <w:tmpl w:val="00000007"/>
    <w:name w:val="WW8Num8"/>
    <w:lvl w:ilvl="0">
      <w:start w:val="1"/>
      <w:numFmt w:val="bullet"/>
      <w:lvlText w:val=""/>
      <w:lvlJc w:val="left"/>
      <w:pPr>
        <w:tabs>
          <w:tab w:val="num" w:pos="1429"/>
        </w:tabs>
        <w:ind w:left="1429" w:hanging="360"/>
      </w:pPr>
      <w:rPr>
        <w:rFonts w:ascii="Symbol" w:hAnsi="Symbol" w:cs="StarSymbol"/>
        <w:sz w:val="18"/>
        <w:szCs w:val="18"/>
      </w:rPr>
    </w:lvl>
    <w:lvl w:ilvl="1">
      <w:start w:val="1"/>
      <w:numFmt w:val="bullet"/>
      <w:lvlText w:val="◦"/>
      <w:lvlJc w:val="left"/>
      <w:pPr>
        <w:tabs>
          <w:tab w:val="num" w:pos="1789"/>
        </w:tabs>
        <w:ind w:left="1789" w:hanging="360"/>
      </w:pPr>
      <w:rPr>
        <w:rFonts w:ascii="OpenSymbol" w:hAnsi="OpenSymbol" w:cs="StarSymbol"/>
        <w:sz w:val="18"/>
        <w:szCs w:val="18"/>
      </w:rPr>
    </w:lvl>
    <w:lvl w:ilvl="2">
      <w:start w:val="1"/>
      <w:numFmt w:val="bullet"/>
      <w:lvlText w:val="▪"/>
      <w:lvlJc w:val="left"/>
      <w:pPr>
        <w:tabs>
          <w:tab w:val="num" w:pos="2149"/>
        </w:tabs>
        <w:ind w:left="2149" w:hanging="360"/>
      </w:pPr>
      <w:rPr>
        <w:rFonts w:ascii="OpenSymbol" w:hAnsi="OpenSymbol" w:cs="StarSymbol"/>
        <w:sz w:val="18"/>
        <w:szCs w:val="18"/>
      </w:rPr>
    </w:lvl>
    <w:lvl w:ilvl="3">
      <w:start w:val="1"/>
      <w:numFmt w:val="bullet"/>
      <w:lvlText w:val=""/>
      <w:lvlJc w:val="left"/>
      <w:pPr>
        <w:tabs>
          <w:tab w:val="num" w:pos="2509"/>
        </w:tabs>
        <w:ind w:left="2509" w:hanging="360"/>
      </w:pPr>
      <w:rPr>
        <w:rFonts w:ascii="Symbol" w:hAnsi="Symbol" w:cs="StarSymbol"/>
        <w:sz w:val="18"/>
        <w:szCs w:val="18"/>
      </w:rPr>
    </w:lvl>
    <w:lvl w:ilvl="4">
      <w:start w:val="1"/>
      <w:numFmt w:val="bullet"/>
      <w:lvlText w:val="◦"/>
      <w:lvlJc w:val="left"/>
      <w:pPr>
        <w:tabs>
          <w:tab w:val="num" w:pos="2869"/>
        </w:tabs>
        <w:ind w:left="2869" w:hanging="360"/>
      </w:pPr>
      <w:rPr>
        <w:rFonts w:ascii="OpenSymbol" w:hAnsi="OpenSymbol" w:cs="StarSymbol"/>
        <w:sz w:val="18"/>
        <w:szCs w:val="18"/>
      </w:rPr>
    </w:lvl>
    <w:lvl w:ilvl="5">
      <w:start w:val="1"/>
      <w:numFmt w:val="bullet"/>
      <w:lvlText w:val="▪"/>
      <w:lvlJc w:val="left"/>
      <w:pPr>
        <w:tabs>
          <w:tab w:val="num" w:pos="3229"/>
        </w:tabs>
        <w:ind w:left="3229" w:hanging="360"/>
      </w:pPr>
      <w:rPr>
        <w:rFonts w:ascii="OpenSymbol" w:hAnsi="OpenSymbol" w:cs="StarSymbol"/>
        <w:sz w:val="18"/>
        <w:szCs w:val="18"/>
      </w:rPr>
    </w:lvl>
    <w:lvl w:ilvl="6">
      <w:start w:val="1"/>
      <w:numFmt w:val="bullet"/>
      <w:lvlText w:val=""/>
      <w:lvlJc w:val="left"/>
      <w:pPr>
        <w:tabs>
          <w:tab w:val="num" w:pos="3589"/>
        </w:tabs>
        <w:ind w:left="3589" w:hanging="360"/>
      </w:pPr>
      <w:rPr>
        <w:rFonts w:ascii="Symbol" w:hAnsi="Symbol" w:cs="StarSymbol"/>
        <w:sz w:val="18"/>
        <w:szCs w:val="18"/>
      </w:rPr>
    </w:lvl>
    <w:lvl w:ilvl="7">
      <w:start w:val="1"/>
      <w:numFmt w:val="bullet"/>
      <w:lvlText w:val="◦"/>
      <w:lvlJc w:val="left"/>
      <w:pPr>
        <w:tabs>
          <w:tab w:val="num" w:pos="3949"/>
        </w:tabs>
        <w:ind w:left="3949" w:hanging="360"/>
      </w:pPr>
      <w:rPr>
        <w:rFonts w:ascii="OpenSymbol" w:hAnsi="OpenSymbol" w:cs="StarSymbol"/>
        <w:sz w:val="18"/>
        <w:szCs w:val="18"/>
      </w:rPr>
    </w:lvl>
    <w:lvl w:ilvl="8">
      <w:start w:val="1"/>
      <w:numFmt w:val="bullet"/>
      <w:lvlText w:val="▪"/>
      <w:lvlJc w:val="left"/>
      <w:pPr>
        <w:tabs>
          <w:tab w:val="num" w:pos="4309"/>
        </w:tabs>
        <w:ind w:left="4309" w:hanging="360"/>
      </w:pPr>
      <w:rPr>
        <w:rFonts w:ascii="OpenSymbol" w:hAnsi="OpenSymbol" w:cs="StarSymbol"/>
        <w:sz w:val="18"/>
        <w:szCs w:val="18"/>
      </w:rPr>
    </w:lvl>
  </w:abstractNum>
  <w:abstractNum w:abstractNumId="3" w15:restartNumberingAfterBreak="0">
    <w:nsid w:val="00000008"/>
    <w:multiLevelType w:val="multilevel"/>
    <w:tmpl w:val="A0B4A5D2"/>
    <w:name w:val="WWNum8"/>
    <w:lvl w:ilvl="0">
      <w:start w:val="1"/>
      <w:numFmt w:val="bullet"/>
      <w:lvlText w:val="-"/>
      <w:lvlJc w:val="left"/>
      <w:pPr>
        <w:tabs>
          <w:tab w:val="num" w:pos="0"/>
        </w:tabs>
        <w:ind w:left="1417" w:hanging="567"/>
      </w:pPr>
      <w:rPr>
        <w:rFonts w:ascii="Century Gothic" w:hAnsi="Century Gothic"/>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Century Gothic" w:hAnsi="Century Gothic"/>
      </w:rPr>
    </w:lvl>
  </w:abstractNum>
  <w:abstractNum w:abstractNumId="5" w15:restartNumberingAfterBreak="0">
    <w:nsid w:val="082F346B"/>
    <w:multiLevelType w:val="hybridMultilevel"/>
    <w:tmpl w:val="52EECAE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B83219E"/>
    <w:multiLevelType w:val="hybridMultilevel"/>
    <w:tmpl w:val="B608E284"/>
    <w:lvl w:ilvl="0" w:tplc="0410000B">
      <w:start w:val="1"/>
      <w:numFmt w:val="bullet"/>
      <w:lvlText w:val=""/>
      <w:lvlJc w:val="left"/>
      <w:pPr>
        <w:ind w:left="1514" w:hanging="360"/>
      </w:pPr>
      <w:rPr>
        <w:rFonts w:ascii="Wingdings" w:hAnsi="Wingdings" w:hint="default"/>
      </w:rPr>
    </w:lvl>
    <w:lvl w:ilvl="1" w:tplc="0410000B">
      <w:start w:val="1"/>
      <w:numFmt w:val="bullet"/>
      <w:lvlText w:val=""/>
      <w:lvlJc w:val="left"/>
      <w:pPr>
        <w:ind w:left="2234" w:hanging="360"/>
      </w:pPr>
      <w:rPr>
        <w:rFonts w:ascii="Wingdings" w:hAnsi="Wingdings"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7" w15:restartNumberingAfterBreak="0">
    <w:nsid w:val="2F980F96"/>
    <w:multiLevelType w:val="hybridMultilevel"/>
    <w:tmpl w:val="53D81810"/>
    <w:lvl w:ilvl="0" w:tplc="C178A868">
      <w:start w:val="4"/>
      <w:numFmt w:val="bullet"/>
      <w:lvlText w:val=""/>
      <w:lvlJc w:val="left"/>
      <w:pPr>
        <w:ind w:left="1146" w:hanging="360"/>
      </w:pPr>
      <w:rPr>
        <w:rFonts w:ascii="Wingdings" w:eastAsia="Times New Roman" w:hAnsi="Wingdings"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0F44F0D"/>
    <w:multiLevelType w:val="hybridMultilevel"/>
    <w:tmpl w:val="A85A156A"/>
    <w:lvl w:ilvl="0" w:tplc="879AC8A2">
      <w:start w:val="1"/>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7B3EBF"/>
    <w:multiLevelType w:val="multilevel"/>
    <w:tmpl w:val="A2CE5AAC"/>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0" w15:restartNumberingAfterBreak="0">
    <w:nsid w:val="717C660A"/>
    <w:multiLevelType w:val="multilevel"/>
    <w:tmpl w:val="BF6E8C24"/>
    <w:name w:val="WW8Num52"/>
    <w:lvl w:ilvl="0">
      <w:start w:val="2"/>
      <w:numFmt w:val="decimal"/>
      <w:lvlText w:val="%1."/>
      <w:lvlJc w:val="left"/>
      <w:pPr>
        <w:tabs>
          <w:tab w:val="num" w:pos="707"/>
        </w:tabs>
        <w:ind w:left="707" w:hanging="283"/>
      </w:pPr>
      <w:rPr>
        <w:rFonts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15:restartNumberingAfterBreak="0">
    <w:nsid w:val="791F5D3A"/>
    <w:multiLevelType w:val="hybridMultilevel"/>
    <w:tmpl w:val="07AA4BA4"/>
    <w:lvl w:ilvl="0" w:tplc="C178A868">
      <w:start w:val="4"/>
      <w:numFmt w:val="bullet"/>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BF593E"/>
    <w:multiLevelType w:val="hybridMultilevel"/>
    <w:tmpl w:val="B90C6FC2"/>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D021B17"/>
    <w:multiLevelType w:val="hybridMultilevel"/>
    <w:tmpl w:val="520E629A"/>
    <w:lvl w:ilvl="0" w:tplc="9FB68972">
      <w:numFmt w:val="bullet"/>
      <w:lvlText w:val="-"/>
      <w:lvlJc w:val="left"/>
      <w:pPr>
        <w:ind w:left="1080" w:hanging="360"/>
      </w:pPr>
      <w:rPr>
        <w:rFonts w:ascii="Ubuntu Light" w:eastAsia="Times New Roman" w:hAnsi="Ubuntu Light"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7D7263E7"/>
    <w:multiLevelType w:val="multilevel"/>
    <w:tmpl w:val="9F9A7F44"/>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16cid:durableId="261575164">
    <w:abstractNumId w:val="11"/>
  </w:num>
  <w:num w:numId="2" w16cid:durableId="1690640964">
    <w:abstractNumId w:val="14"/>
  </w:num>
  <w:num w:numId="3" w16cid:durableId="1758945145">
    <w:abstractNumId w:val="9"/>
  </w:num>
  <w:num w:numId="4" w16cid:durableId="1801994126">
    <w:abstractNumId w:val="8"/>
  </w:num>
  <w:num w:numId="5" w16cid:durableId="402332979">
    <w:abstractNumId w:val="6"/>
  </w:num>
  <w:num w:numId="6" w16cid:durableId="99305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9068921">
    <w:abstractNumId w:val="13"/>
  </w:num>
  <w:num w:numId="8" w16cid:durableId="844590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939021">
    <w:abstractNumId w:val="12"/>
  </w:num>
  <w:num w:numId="10" w16cid:durableId="513110026">
    <w:abstractNumId w:val="5"/>
  </w:num>
  <w:num w:numId="11" w16cid:durableId="52560227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7F"/>
    <w:rsid w:val="0000006E"/>
    <w:rsid w:val="00006F43"/>
    <w:rsid w:val="000102B0"/>
    <w:rsid w:val="00020EE7"/>
    <w:rsid w:val="00025CB7"/>
    <w:rsid w:val="00027D9D"/>
    <w:rsid w:val="0003159E"/>
    <w:rsid w:val="00032E42"/>
    <w:rsid w:val="000515A6"/>
    <w:rsid w:val="00052AB4"/>
    <w:rsid w:val="000540F1"/>
    <w:rsid w:val="000546B9"/>
    <w:rsid w:val="000639FD"/>
    <w:rsid w:val="000821EE"/>
    <w:rsid w:val="00087658"/>
    <w:rsid w:val="00092D77"/>
    <w:rsid w:val="00095167"/>
    <w:rsid w:val="000A232E"/>
    <w:rsid w:val="000B3C49"/>
    <w:rsid w:val="000D7C31"/>
    <w:rsid w:val="000E6089"/>
    <w:rsid w:val="000F254B"/>
    <w:rsid w:val="000F3AD4"/>
    <w:rsid w:val="000F638F"/>
    <w:rsid w:val="001008F6"/>
    <w:rsid w:val="00103ED1"/>
    <w:rsid w:val="00153B98"/>
    <w:rsid w:val="00156615"/>
    <w:rsid w:val="00160602"/>
    <w:rsid w:val="0017080C"/>
    <w:rsid w:val="001732B6"/>
    <w:rsid w:val="00185778"/>
    <w:rsid w:val="00193934"/>
    <w:rsid w:val="001A2EEB"/>
    <w:rsid w:val="001C07D0"/>
    <w:rsid w:val="001C6630"/>
    <w:rsid w:val="001D1DFD"/>
    <w:rsid w:val="001E48AA"/>
    <w:rsid w:val="0022068E"/>
    <w:rsid w:val="00220D9F"/>
    <w:rsid w:val="00225C05"/>
    <w:rsid w:val="00235DEC"/>
    <w:rsid w:val="00247C71"/>
    <w:rsid w:val="002653C3"/>
    <w:rsid w:val="00265B47"/>
    <w:rsid w:val="00266851"/>
    <w:rsid w:val="00267416"/>
    <w:rsid w:val="00267F28"/>
    <w:rsid w:val="00270838"/>
    <w:rsid w:val="002737C1"/>
    <w:rsid w:val="00282152"/>
    <w:rsid w:val="0029166E"/>
    <w:rsid w:val="00292A2B"/>
    <w:rsid w:val="00295DA3"/>
    <w:rsid w:val="002A0DF2"/>
    <w:rsid w:val="002A130A"/>
    <w:rsid w:val="002A13FD"/>
    <w:rsid w:val="002A6FDE"/>
    <w:rsid w:val="002B5634"/>
    <w:rsid w:val="002B6D00"/>
    <w:rsid w:val="002C0350"/>
    <w:rsid w:val="002D0C35"/>
    <w:rsid w:val="002D129E"/>
    <w:rsid w:val="002D22E0"/>
    <w:rsid w:val="002D61E5"/>
    <w:rsid w:val="002E37CD"/>
    <w:rsid w:val="002E3B91"/>
    <w:rsid w:val="002F2D07"/>
    <w:rsid w:val="0030356C"/>
    <w:rsid w:val="003202D7"/>
    <w:rsid w:val="00321151"/>
    <w:rsid w:val="00324C9E"/>
    <w:rsid w:val="00325874"/>
    <w:rsid w:val="0032589C"/>
    <w:rsid w:val="00332A49"/>
    <w:rsid w:val="00333A37"/>
    <w:rsid w:val="00337F9A"/>
    <w:rsid w:val="003425D6"/>
    <w:rsid w:val="00354B7E"/>
    <w:rsid w:val="00355919"/>
    <w:rsid w:val="00363084"/>
    <w:rsid w:val="003769FA"/>
    <w:rsid w:val="0037706A"/>
    <w:rsid w:val="003814DA"/>
    <w:rsid w:val="003864A2"/>
    <w:rsid w:val="003A2F96"/>
    <w:rsid w:val="003A4888"/>
    <w:rsid w:val="003B1E79"/>
    <w:rsid w:val="003B3AF7"/>
    <w:rsid w:val="003B7AE4"/>
    <w:rsid w:val="003C194B"/>
    <w:rsid w:val="003C2F86"/>
    <w:rsid w:val="003C3B8B"/>
    <w:rsid w:val="003C537B"/>
    <w:rsid w:val="003D0C44"/>
    <w:rsid w:val="003D1BC4"/>
    <w:rsid w:val="003D2452"/>
    <w:rsid w:val="003D327D"/>
    <w:rsid w:val="003D538A"/>
    <w:rsid w:val="003E095F"/>
    <w:rsid w:val="003E3602"/>
    <w:rsid w:val="003E6B08"/>
    <w:rsid w:val="003F2074"/>
    <w:rsid w:val="003F4BEB"/>
    <w:rsid w:val="0040049A"/>
    <w:rsid w:val="004013D1"/>
    <w:rsid w:val="00405169"/>
    <w:rsid w:val="004249AD"/>
    <w:rsid w:val="00427114"/>
    <w:rsid w:val="00427E0E"/>
    <w:rsid w:val="00427E58"/>
    <w:rsid w:val="00434A4F"/>
    <w:rsid w:val="004362AF"/>
    <w:rsid w:val="00453592"/>
    <w:rsid w:val="00454200"/>
    <w:rsid w:val="004577D0"/>
    <w:rsid w:val="00460EF2"/>
    <w:rsid w:val="00463C93"/>
    <w:rsid w:val="00464585"/>
    <w:rsid w:val="00466360"/>
    <w:rsid w:val="0047512C"/>
    <w:rsid w:val="004771F2"/>
    <w:rsid w:val="00485CE4"/>
    <w:rsid w:val="00486C8C"/>
    <w:rsid w:val="004A3481"/>
    <w:rsid w:val="004A43C2"/>
    <w:rsid w:val="004C1B20"/>
    <w:rsid w:val="004D47E2"/>
    <w:rsid w:val="004E3286"/>
    <w:rsid w:val="004E7464"/>
    <w:rsid w:val="005045D6"/>
    <w:rsid w:val="005129A6"/>
    <w:rsid w:val="00513F12"/>
    <w:rsid w:val="005262EE"/>
    <w:rsid w:val="005379DA"/>
    <w:rsid w:val="005459C0"/>
    <w:rsid w:val="00571458"/>
    <w:rsid w:val="0058428B"/>
    <w:rsid w:val="00585384"/>
    <w:rsid w:val="005872CB"/>
    <w:rsid w:val="005935F0"/>
    <w:rsid w:val="00593A59"/>
    <w:rsid w:val="00595176"/>
    <w:rsid w:val="005A3D80"/>
    <w:rsid w:val="005B5F11"/>
    <w:rsid w:val="005C38E1"/>
    <w:rsid w:val="005D676C"/>
    <w:rsid w:val="005E05A3"/>
    <w:rsid w:val="005E2E94"/>
    <w:rsid w:val="005E36E9"/>
    <w:rsid w:val="005E7C3C"/>
    <w:rsid w:val="006016DC"/>
    <w:rsid w:val="006237DC"/>
    <w:rsid w:val="006256DC"/>
    <w:rsid w:val="00630B38"/>
    <w:rsid w:val="006410E7"/>
    <w:rsid w:val="00644A85"/>
    <w:rsid w:val="006504D1"/>
    <w:rsid w:val="00660995"/>
    <w:rsid w:val="0067001C"/>
    <w:rsid w:val="00672E6D"/>
    <w:rsid w:val="006769C3"/>
    <w:rsid w:val="006827B6"/>
    <w:rsid w:val="00683C4D"/>
    <w:rsid w:val="006863F4"/>
    <w:rsid w:val="00695DEC"/>
    <w:rsid w:val="006A06D6"/>
    <w:rsid w:val="006A3C5D"/>
    <w:rsid w:val="006B48AE"/>
    <w:rsid w:val="006B55BC"/>
    <w:rsid w:val="006B76F0"/>
    <w:rsid w:val="006C65F9"/>
    <w:rsid w:val="006D1199"/>
    <w:rsid w:val="006D71EA"/>
    <w:rsid w:val="006E4DD8"/>
    <w:rsid w:val="00700BDC"/>
    <w:rsid w:val="00710D09"/>
    <w:rsid w:val="00723CE0"/>
    <w:rsid w:val="00731E24"/>
    <w:rsid w:val="0073282A"/>
    <w:rsid w:val="0073399B"/>
    <w:rsid w:val="00734C81"/>
    <w:rsid w:val="00746716"/>
    <w:rsid w:val="00746B2C"/>
    <w:rsid w:val="00756BC6"/>
    <w:rsid w:val="007579B0"/>
    <w:rsid w:val="0076047F"/>
    <w:rsid w:val="00764CEC"/>
    <w:rsid w:val="00765C90"/>
    <w:rsid w:val="00766347"/>
    <w:rsid w:val="00771D47"/>
    <w:rsid w:val="00772715"/>
    <w:rsid w:val="007752DB"/>
    <w:rsid w:val="00777A55"/>
    <w:rsid w:val="007802F4"/>
    <w:rsid w:val="00783A50"/>
    <w:rsid w:val="007926EA"/>
    <w:rsid w:val="00794E82"/>
    <w:rsid w:val="007A062D"/>
    <w:rsid w:val="007A56CB"/>
    <w:rsid w:val="007A6471"/>
    <w:rsid w:val="007D5AFC"/>
    <w:rsid w:val="007D6238"/>
    <w:rsid w:val="007E0847"/>
    <w:rsid w:val="007E3EEC"/>
    <w:rsid w:val="007E4270"/>
    <w:rsid w:val="007F423D"/>
    <w:rsid w:val="007F45A1"/>
    <w:rsid w:val="007F475C"/>
    <w:rsid w:val="007F477D"/>
    <w:rsid w:val="00813960"/>
    <w:rsid w:val="00822030"/>
    <w:rsid w:val="008261D1"/>
    <w:rsid w:val="00832B64"/>
    <w:rsid w:val="00850124"/>
    <w:rsid w:val="0085543F"/>
    <w:rsid w:val="008630DD"/>
    <w:rsid w:val="00863F01"/>
    <w:rsid w:val="00865AB8"/>
    <w:rsid w:val="008702A2"/>
    <w:rsid w:val="00871818"/>
    <w:rsid w:val="00872336"/>
    <w:rsid w:val="00876707"/>
    <w:rsid w:val="00876A12"/>
    <w:rsid w:val="008815B9"/>
    <w:rsid w:val="008817E2"/>
    <w:rsid w:val="008823A3"/>
    <w:rsid w:val="008833E7"/>
    <w:rsid w:val="0088341C"/>
    <w:rsid w:val="00886CD6"/>
    <w:rsid w:val="008924E2"/>
    <w:rsid w:val="00894B83"/>
    <w:rsid w:val="008966DF"/>
    <w:rsid w:val="008A2546"/>
    <w:rsid w:val="008A5191"/>
    <w:rsid w:val="008D1B96"/>
    <w:rsid w:val="008E3750"/>
    <w:rsid w:val="008E6978"/>
    <w:rsid w:val="008F4C8E"/>
    <w:rsid w:val="008F546D"/>
    <w:rsid w:val="009058D2"/>
    <w:rsid w:val="009219D8"/>
    <w:rsid w:val="00927B95"/>
    <w:rsid w:val="009320CA"/>
    <w:rsid w:val="00934202"/>
    <w:rsid w:val="00936316"/>
    <w:rsid w:val="00936998"/>
    <w:rsid w:val="00952519"/>
    <w:rsid w:val="009604D5"/>
    <w:rsid w:val="0096248B"/>
    <w:rsid w:val="009626A1"/>
    <w:rsid w:val="009743DB"/>
    <w:rsid w:val="00974779"/>
    <w:rsid w:val="0098587A"/>
    <w:rsid w:val="00986ADC"/>
    <w:rsid w:val="0099429E"/>
    <w:rsid w:val="009A1433"/>
    <w:rsid w:val="009A5C4F"/>
    <w:rsid w:val="009B4617"/>
    <w:rsid w:val="009C4114"/>
    <w:rsid w:val="009C7C53"/>
    <w:rsid w:val="009D0855"/>
    <w:rsid w:val="009F0C09"/>
    <w:rsid w:val="009F1931"/>
    <w:rsid w:val="009F5894"/>
    <w:rsid w:val="00A009F0"/>
    <w:rsid w:val="00A0527F"/>
    <w:rsid w:val="00A11BA1"/>
    <w:rsid w:val="00A21C21"/>
    <w:rsid w:val="00A24BB0"/>
    <w:rsid w:val="00A25909"/>
    <w:rsid w:val="00A41E41"/>
    <w:rsid w:val="00A47D86"/>
    <w:rsid w:val="00A64121"/>
    <w:rsid w:val="00A71531"/>
    <w:rsid w:val="00A728DF"/>
    <w:rsid w:val="00A90725"/>
    <w:rsid w:val="00A955DD"/>
    <w:rsid w:val="00A968F5"/>
    <w:rsid w:val="00AA134F"/>
    <w:rsid w:val="00AA2059"/>
    <w:rsid w:val="00AA2D2B"/>
    <w:rsid w:val="00AB38CA"/>
    <w:rsid w:val="00AB68FA"/>
    <w:rsid w:val="00AC3D8C"/>
    <w:rsid w:val="00AC78D5"/>
    <w:rsid w:val="00AD3CE1"/>
    <w:rsid w:val="00AD69F9"/>
    <w:rsid w:val="00AF1A7C"/>
    <w:rsid w:val="00AF45F2"/>
    <w:rsid w:val="00AF74A5"/>
    <w:rsid w:val="00B029F0"/>
    <w:rsid w:val="00B04978"/>
    <w:rsid w:val="00B1116C"/>
    <w:rsid w:val="00B152CF"/>
    <w:rsid w:val="00B15BBA"/>
    <w:rsid w:val="00B2276F"/>
    <w:rsid w:val="00B34AA8"/>
    <w:rsid w:val="00B34C58"/>
    <w:rsid w:val="00B42860"/>
    <w:rsid w:val="00B44D82"/>
    <w:rsid w:val="00B56AE7"/>
    <w:rsid w:val="00B66498"/>
    <w:rsid w:val="00B7242D"/>
    <w:rsid w:val="00B76FA1"/>
    <w:rsid w:val="00B85C67"/>
    <w:rsid w:val="00B91B54"/>
    <w:rsid w:val="00B97621"/>
    <w:rsid w:val="00BA19C6"/>
    <w:rsid w:val="00BA237C"/>
    <w:rsid w:val="00BB0E54"/>
    <w:rsid w:val="00BC1EC7"/>
    <w:rsid w:val="00BC3F84"/>
    <w:rsid w:val="00BD3194"/>
    <w:rsid w:val="00BD4F1F"/>
    <w:rsid w:val="00BD5806"/>
    <w:rsid w:val="00BD70B3"/>
    <w:rsid w:val="00BE017E"/>
    <w:rsid w:val="00BE57DD"/>
    <w:rsid w:val="00BF06C1"/>
    <w:rsid w:val="00BF6FC6"/>
    <w:rsid w:val="00BF733D"/>
    <w:rsid w:val="00C01CFD"/>
    <w:rsid w:val="00C1102E"/>
    <w:rsid w:val="00C34EF9"/>
    <w:rsid w:val="00C36D19"/>
    <w:rsid w:val="00C52C46"/>
    <w:rsid w:val="00C53EC1"/>
    <w:rsid w:val="00C556CE"/>
    <w:rsid w:val="00C74745"/>
    <w:rsid w:val="00C75FD0"/>
    <w:rsid w:val="00C83799"/>
    <w:rsid w:val="00C85EAC"/>
    <w:rsid w:val="00C87327"/>
    <w:rsid w:val="00C905A2"/>
    <w:rsid w:val="00CA1FB7"/>
    <w:rsid w:val="00CA4771"/>
    <w:rsid w:val="00CA6B41"/>
    <w:rsid w:val="00CB0B8A"/>
    <w:rsid w:val="00CB359B"/>
    <w:rsid w:val="00CD0D0E"/>
    <w:rsid w:val="00CD39E2"/>
    <w:rsid w:val="00CE01DF"/>
    <w:rsid w:val="00CE06CB"/>
    <w:rsid w:val="00CF2677"/>
    <w:rsid w:val="00CF7115"/>
    <w:rsid w:val="00D01AB7"/>
    <w:rsid w:val="00D029C1"/>
    <w:rsid w:val="00D02A54"/>
    <w:rsid w:val="00D03FC8"/>
    <w:rsid w:val="00D07C02"/>
    <w:rsid w:val="00D123D3"/>
    <w:rsid w:val="00D14B04"/>
    <w:rsid w:val="00D27106"/>
    <w:rsid w:val="00D30F46"/>
    <w:rsid w:val="00D422CD"/>
    <w:rsid w:val="00D43FAB"/>
    <w:rsid w:val="00D443E7"/>
    <w:rsid w:val="00D51719"/>
    <w:rsid w:val="00D5483E"/>
    <w:rsid w:val="00D62685"/>
    <w:rsid w:val="00D72887"/>
    <w:rsid w:val="00D72DCD"/>
    <w:rsid w:val="00D75FE9"/>
    <w:rsid w:val="00D82BA8"/>
    <w:rsid w:val="00D93175"/>
    <w:rsid w:val="00D95C6B"/>
    <w:rsid w:val="00DA331F"/>
    <w:rsid w:val="00DA577E"/>
    <w:rsid w:val="00DA6E0A"/>
    <w:rsid w:val="00DC0A5D"/>
    <w:rsid w:val="00DC3616"/>
    <w:rsid w:val="00DD2F53"/>
    <w:rsid w:val="00DE14B9"/>
    <w:rsid w:val="00DF0935"/>
    <w:rsid w:val="00DF12C0"/>
    <w:rsid w:val="00DF2461"/>
    <w:rsid w:val="00DF3129"/>
    <w:rsid w:val="00E0128D"/>
    <w:rsid w:val="00E013A5"/>
    <w:rsid w:val="00E0740F"/>
    <w:rsid w:val="00E1268A"/>
    <w:rsid w:val="00E1736B"/>
    <w:rsid w:val="00E204FF"/>
    <w:rsid w:val="00E223D3"/>
    <w:rsid w:val="00E27EBE"/>
    <w:rsid w:val="00E37DCD"/>
    <w:rsid w:val="00E40480"/>
    <w:rsid w:val="00E42050"/>
    <w:rsid w:val="00E669D4"/>
    <w:rsid w:val="00E705A9"/>
    <w:rsid w:val="00E86266"/>
    <w:rsid w:val="00E878D1"/>
    <w:rsid w:val="00E96EE3"/>
    <w:rsid w:val="00EA5634"/>
    <w:rsid w:val="00EB7E48"/>
    <w:rsid w:val="00EC3754"/>
    <w:rsid w:val="00EC4563"/>
    <w:rsid w:val="00ED20DC"/>
    <w:rsid w:val="00ED33B5"/>
    <w:rsid w:val="00ED723A"/>
    <w:rsid w:val="00EE0ED2"/>
    <w:rsid w:val="00EE104E"/>
    <w:rsid w:val="00EE3023"/>
    <w:rsid w:val="00EE3EE7"/>
    <w:rsid w:val="00EE6345"/>
    <w:rsid w:val="00EF3A50"/>
    <w:rsid w:val="00EF6173"/>
    <w:rsid w:val="00F0059A"/>
    <w:rsid w:val="00F016C8"/>
    <w:rsid w:val="00F01CC8"/>
    <w:rsid w:val="00F17038"/>
    <w:rsid w:val="00F20788"/>
    <w:rsid w:val="00F2525B"/>
    <w:rsid w:val="00F261D3"/>
    <w:rsid w:val="00F47118"/>
    <w:rsid w:val="00F52020"/>
    <w:rsid w:val="00F629C3"/>
    <w:rsid w:val="00F6352A"/>
    <w:rsid w:val="00F70E3B"/>
    <w:rsid w:val="00F81AC3"/>
    <w:rsid w:val="00F86D98"/>
    <w:rsid w:val="00F93AAD"/>
    <w:rsid w:val="00F958EB"/>
    <w:rsid w:val="00F97345"/>
    <w:rsid w:val="00FA1649"/>
    <w:rsid w:val="00FA2BAA"/>
    <w:rsid w:val="00FA40FA"/>
    <w:rsid w:val="00FB038C"/>
    <w:rsid w:val="00FB0DE2"/>
    <w:rsid w:val="00FB19FF"/>
    <w:rsid w:val="00FB34EE"/>
    <w:rsid w:val="00FC1A3B"/>
    <w:rsid w:val="00FC1C2D"/>
    <w:rsid w:val="00FC5888"/>
    <w:rsid w:val="00FD1C1A"/>
    <w:rsid w:val="00FD2790"/>
    <w:rsid w:val="00FE05D5"/>
    <w:rsid w:val="00FE694D"/>
    <w:rsid w:val="00FE717D"/>
    <w:rsid w:val="00FF74D0"/>
    <w:rsid w:val="04CD0553"/>
    <w:rsid w:val="516EA072"/>
    <w:rsid w:val="62B087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1B0BC"/>
  <w15:chartTrackingRefBased/>
  <w15:docId w15:val="{3E93EEC8-7F9F-4C48-B32A-75F2747C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ED2"/>
    <w:pPr>
      <w:numPr>
        <w:ilvl w:val="1"/>
      </w:numPr>
      <w:suppressAutoHyphens/>
      <w:spacing w:before="120" w:after="0" w:line="240" w:lineRule="auto"/>
      <w:jc w:val="both"/>
      <w:outlineLvl w:val="1"/>
    </w:pPr>
    <w:rPr>
      <w:rFonts w:ascii="Ubuntu Light" w:eastAsia="Times New Roman" w:hAnsi="Ubuntu Light"/>
      <w:lang w:eastAsia="ar-SA"/>
    </w:rPr>
  </w:style>
  <w:style w:type="paragraph" w:styleId="Titolo1">
    <w:name w:val="heading 1"/>
    <w:basedOn w:val="Titolo11"/>
    <w:next w:val="Normale"/>
    <w:link w:val="Titolo1Carattere1"/>
    <w:qFormat/>
    <w:rsid w:val="00EE0ED2"/>
    <w:pPr>
      <w:numPr>
        <w:ilvl w:val="0"/>
        <w:numId w:val="3"/>
      </w:numPr>
    </w:pPr>
  </w:style>
  <w:style w:type="paragraph" w:styleId="Titolo2">
    <w:name w:val="heading 2"/>
    <w:basedOn w:val="Titolo1"/>
    <w:next w:val="Normale"/>
    <w:link w:val="Titolo2Carattere"/>
    <w:unhideWhenUsed/>
    <w:qFormat/>
    <w:rsid w:val="006D71EA"/>
    <w:pPr>
      <w:numPr>
        <w:ilvl w:val="1"/>
      </w:numPr>
      <w:spacing w:before="120"/>
      <w:ind w:left="1284"/>
      <w:outlineLvl w:val="1"/>
    </w:pPr>
    <w:rPr>
      <w:caps/>
      <w:kern w:val="22"/>
      <w:szCs w:val="26"/>
      <w:lang w:eastAsia="it-IT"/>
    </w:rPr>
  </w:style>
  <w:style w:type="paragraph" w:styleId="Titolo3">
    <w:name w:val="heading 3"/>
    <w:basedOn w:val="Normale"/>
    <w:next w:val="Normale"/>
    <w:link w:val="Titolo3Carattere"/>
    <w:unhideWhenUsed/>
    <w:qFormat/>
    <w:rsid w:val="00A0527F"/>
    <w:pPr>
      <w:numPr>
        <w:ilvl w:val="2"/>
        <w:numId w:val="3"/>
      </w:numPr>
      <w:spacing w:before="40"/>
      <w:outlineLvl w:val="2"/>
    </w:pPr>
    <w:rPr>
      <w:rFonts w:ascii="Cambria" w:hAnsi="Cambria" w:cs="Times New Roman"/>
      <w:color w:val="243F60"/>
      <w:kern w:val="1"/>
      <w:sz w:val="24"/>
      <w:szCs w:val="24"/>
    </w:rPr>
  </w:style>
  <w:style w:type="paragraph" w:styleId="Titolo4">
    <w:name w:val="heading 4"/>
    <w:basedOn w:val="Normale"/>
    <w:next w:val="Normale"/>
    <w:link w:val="Titolo4Carattere"/>
    <w:unhideWhenUsed/>
    <w:qFormat/>
    <w:rsid w:val="00A0527F"/>
    <w:pPr>
      <w:numPr>
        <w:ilvl w:val="3"/>
        <w:numId w:val="3"/>
      </w:numPr>
      <w:spacing w:before="40"/>
      <w:outlineLvl w:val="3"/>
    </w:pPr>
    <w:rPr>
      <w:rFonts w:ascii="Cambria" w:hAnsi="Cambria" w:cs="Times New Roman"/>
      <w:i/>
      <w:iCs/>
      <w:color w:val="365F91"/>
      <w:kern w:val="1"/>
      <w:sz w:val="24"/>
      <w:szCs w:val="24"/>
    </w:rPr>
  </w:style>
  <w:style w:type="paragraph" w:styleId="Titolo5">
    <w:name w:val="heading 5"/>
    <w:basedOn w:val="Normale"/>
    <w:next w:val="Normale"/>
    <w:link w:val="Titolo5Carattere"/>
    <w:semiHidden/>
    <w:unhideWhenUsed/>
    <w:qFormat/>
    <w:rsid w:val="00A0527F"/>
    <w:pPr>
      <w:numPr>
        <w:ilvl w:val="4"/>
        <w:numId w:val="3"/>
      </w:numPr>
      <w:spacing w:before="40"/>
      <w:outlineLvl w:val="4"/>
    </w:pPr>
    <w:rPr>
      <w:rFonts w:ascii="Cambria" w:hAnsi="Cambria" w:cs="Times New Roman"/>
      <w:color w:val="365F91"/>
      <w:kern w:val="1"/>
      <w:sz w:val="24"/>
      <w:szCs w:val="24"/>
    </w:rPr>
  </w:style>
  <w:style w:type="paragraph" w:styleId="Titolo6">
    <w:name w:val="heading 6"/>
    <w:basedOn w:val="Normale"/>
    <w:next w:val="Normale"/>
    <w:link w:val="Titolo6Carattere"/>
    <w:semiHidden/>
    <w:unhideWhenUsed/>
    <w:qFormat/>
    <w:rsid w:val="00A0527F"/>
    <w:pPr>
      <w:numPr>
        <w:ilvl w:val="5"/>
        <w:numId w:val="3"/>
      </w:numPr>
      <w:spacing w:before="40"/>
      <w:outlineLvl w:val="5"/>
    </w:pPr>
    <w:rPr>
      <w:rFonts w:ascii="Cambria" w:hAnsi="Cambria" w:cs="Times New Roman"/>
      <w:color w:val="243F60"/>
      <w:kern w:val="1"/>
      <w:sz w:val="24"/>
      <w:szCs w:val="24"/>
    </w:rPr>
  </w:style>
  <w:style w:type="paragraph" w:styleId="Titolo7">
    <w:name w:val="heading 7"/>
    <w:basedOn w:val="Normale"/>
    <w:next w:val="Normale"/>
    <w:link w:val="Titolo7Carattere"/>
    <w:semiHidden/>
    <w:unhideWhenUsed/>
    <w:qFormat/>
    <w:rsid w:val="00A0527F"/>
    <w:pPr>
      <w:numPr>
        <w:ilvl w:val="6"/>
        <w:numId w:val="3"/>
      </w:numPr>
      <w:spacing w:before="40"/>
      <w:outlineLvl w:val="6"/>
    </w:pPr>
    <w:rPr>
      <w:rFonts w:ascii="Cambria" w:hAnsi="Cambria" w:cs="Times New Roman"/>
      <w:i/>
      <w:iCs/>
      <w:color w:val="243F60"/>
      <w:kern w:val="1"/>
      <w:sz w:val="24"/>
      <w:szCs w:val="24"/>
    </w:rPr>
  </w:style>
  <w:style w:type="paragraph" w:styleId="Titolo8">
    <w:name w:val="heading 8"/>
    <w:basedOn w:val="Normale"/>
    <w:next w:val="Normale"/>
    <w:link w:val="Titolo8Carattere"/>
    <w:semiHidden/>
    <w:unhideWhenUsed/>
    <w:qFormat/>
    <w:rsid w:val="00A0527F"/>
    <w:pPr>
      <w:numPr>
        <w:ilvl w:val="7"/>
        <w:numId w:val="3"/>
      </w:numPr>
      <w:spacing w:before="40"/>
      <w:outlineLvl w:val="7"/>
    </w:pPr>
    <w:rPr>
      <w:rFonts w:ascii="Cambria" w:hAnsi="Cambria" w:cs="Times New Roman"/>
      <w:color w:val="272727"/>
      <w:kern w:val="1"/>
      <w:sz w:val="21"/>
      <w:szCs w:val="21"/>
    </w:rPr>
  </w:style>
  <w:style w:type="paragraph" w:styleId="Titolo9">
    <w:name w:val="heading 9"/>
    <w:basedOn w:val="Normale"/>
    <w:next w:val="Normale"/>
    <w:link w:val="Titolo9Carattere"/>
    <w:semiHidden/>
    <w:unhideWhenUsed/>
    <w:qFormat/>
    <w:rsid w:val="00A0527F"/>
    <w:pPr>
      <w:numPr>
        <w:ilvl w:val="8"/>
        <w:numId w:val="3"/>
      </w:numPr>
      <w:spacing w:before="40"/>
      <w:outlineLvl w:val="8"/>
    </w:pPr>
    <w:rPr>
      <w:rFonts w:ascii="Cambria" w:hAnsi="Cambria" w:cs="Times New Roman"/>
      <w:i/>
      <w:iCs/>
      <w:color w:val="272727"/>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2276F"/>
    <w:pPr>
      <w:tabs>
        <w:tab w:val="center" w:pos="4819"/>
        <w:tab w:val="right" w:pos="9638"/>
      </w:tabs>
    </w:pPr>
  </w:style>
  <w:style w:type="character" w:customStyle="1" w:styleId="IntestazioneCarattere">
    <w:name w:val="Intestazione Carattere"/>
    <w:basedOn w:val="Carpredefinitoparagrafo"/>
    <w:link w:val="Intestazione"/>
    <w:rsid w:val="00B2276F"/>
  </w:style>
  <w:style w:type="paragraph" w:styleId="Pidipagina">
    <w:name w:val="footer"/>
    <w:basedOn w:val="Normale"/>
    <w:link w:val="PidipaginaCarattere"/>
    <w:uiPriority w:val="99"/>
    <w:unhideWhenUsed/>
    <w:rsid w:val="00B2276F"/>
    <w:pPr>
      <w:tabs>
        <w:tab w:val="center" w:pos="4819"/>
        <w:tab w:val="right" w:pos="9638"/>
      </w:tabs>
    </w:pPr>
  </w:style>
  <w:style w:type="character" w:customStyle="1" w:styleId="PidipaginaCarattere">
    <w:name w:val="Piè di pagina Carattere"/>
    <w:basedOn w:val="Carpredefinitoparagrafo"/>
    <w:link w:val="Pidipagina"/>
    <w:uiPriority w:val="99"/>
    <w:rsid w:val="00B2276F"/>
  </w:style>
  <w:style w:type="table" w:styleId="Grigliatabella">
    <w:name w:val="Table Grid"/>
    <w:basedOn w:val="Tabellanormale"/>
    <w:rsid w:val="00B2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B1E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1E79"/>
    <w:rPr>
      <w:rFonts w:ascii="Segoe UI" w:hAnsi="Segoe UI" w:cs="Segoe UI"/>
      <w:sz w:val="18"/>
      <w:szCs w:val="18"/>
    </w:rPr>
  </w:style>
  <w:style w:type="character" w:styleId="Collegamentoipertestuale">
    <w:name w:val="Hyperlink"/>
    <w:basedOn w:val="Carpredefinitoparagrafo"/>
    <w:uiPriority w:val="99"/>
    <w:unhideWhenUsed/>
    <w:rsid w:val="006A06D6"/>
    <w:rPr>
      <w:color w:val="0563C1" w:themeColor="hyperlink"/>
      <w:u w:val="single"/>
    </w:rPr>
  </w:style>
  <w:style w:type="character" w:customStyle="1" w:styleId="Menzionenonrisolta1">
    <w:name w:val="Menzione non risolta1"/>
    <w:basedOn w:val="Carpredefinitoparagrafo"/>
    <w:uiPriority w:val="99"/>
    <w:semiHidden/>
    <w:unhideWhenUsed/>
    <w:rsid w:val="006A06D6"/>
    <w:rPr>
      <w:color w:val="808080"/>
      <w:shd w:val="clear" w:color="auto" w:fill="E6E6E6"/>
    </w:rPr>
  </w:style>
  <w:style w:type="paragraph" w:customStyle="1" w:styleId="Titolo11">
    <w:name w:val="Titolo 11"/>
    <w:basedOn w:val="Normale"/>
    <w:next w:val="Normale"/>
    <w:link w:val="Titolo1Carattere"/>
    <w:qFormat/>
    <w:rsid w:val="00FA1649"/>
    <w:pPr>
      <w:spacing w:before="240"/>
      <w:outlineLvl w:val="0"/>
    </w:pPr>
    <w:rPr>
      <w:rFonts w:cs="Times New Roman"/>
      <w:b/>
      <w:kern w:val="1"/>
      <w:szCs w:val="32"/>
    </w:rPr>
  </w:style>
  <w:style w:type="character" w:customStyle="1" w:styleId="Titolo2Carattere">
    <w:name w:val="Titolo 2 Carattere"/>
    <w:basedOn w:val="Carpredefinitoparagrafo"/>
    <w:link w:val="Titolo2"/>
    <w:rsid w:val="006D71EA"/>
    <w:rPr>
      <w:rFonts w:ascii="Ubuntu Light" w:eastAsia="Times New Roman" w:hAnsi="Ubuntu Light" w:cs="Times New Roman"/>
      <w:b/>
      <w:caps/>
      <w:kern w:val="22"/>
      <w:szCs w:val="26"/>
      <w:lang w:eastAsia="it-IT"/>
    </w:rPr>
  </w:style>
  <w:style w:type="paragraph" w:customStyle="1" w:styleId="Titolo31">
    <w:name w:val="Titolo 31"/>
    <w:basedOn w:val="Normale"/>
    <w:next w:val="Normale"/>
    <w:semiHidden/>
    <w:unhideWhenUsed/>
    <w:qFormat/>
    <w:rsid w:val="00A0527F"/>
    <w:pPr>
      <w:spacing w:before="40"/>
      <w:outlineLvl w:val="2"/>
    </w:pPr>
    <w:rPr>
      <w:rFonts w:ascii="Cambria" w:hAnsi="Cambria" w:cs="Times New Roman"/>
      <w:color w:val="243F60"/>
      <w:kern w:val="1"/>
      <w:szCs w:val="24"/>
      <w:lang w:eastAsia="it-IT"/>
    </w:rPr>
  </w:style>
  <w:style w:type="paragraph" w:customStyle="1" w:styleId="Titolo41">
    <w:name w:val="Titolo 41"/>
    <w:basedOn w:val="Normale"/>
    <w:next w:val="Normale"/>
    <w:semiHidden/>
    <w:unhideWhenUsed/>
    <w:qFormat/>
    <w:rsid w:val="00A0527F"/>
    <w:pPr>
      <w:spacing w:before="40"/>
      <w:outlineLvl w:val="3"/>
    </w:pPr>
    <w:rPr>
      <w:rFonts w:ascii="Cambria" w:hAnsi="Cambria" w:cs="Times New Roman"/>
      <w:i/>
      <w:iCs/>
      <w:color w:val="365F91"/>
      <w:kern w:val="1"/>
      <w:szCs w:val="24"/>
      <w:lang w:eastAsia="it-IT"/>
    </w:rPr>
  </w:style>
  <w:style w:type="paragraph" w:customStyle="1" w:styleId="Titolo51">
    <w:name w:val="Titolo 51"/>
    <w:basedOn w:val="Normale"/>
    <w:next w:val="Normale"/>
    <w:semiHidden/>
    <w:unhideWhenUsed/>
    <w:qFormat/>
    <w:rsid w:val="00A0527F"/>
    <w:pPr>
      <w:spacing w:before="40"/>
      <w:outlineLvl w:val="4"/>
    </w:pPr>
    <w:rPr>
      <w:rFonts w:ascii="Cambria" w:hAnsi="Cambria" w:cs="Times New Roman"/>
      <w:color w:val="365F91"/>
      <w:kern w:val="1"/>
      <w:szCs w:val="24"/>
      <w:lang w:eastAsia="it-IT"/>
    </w:rPr>
  </w:style>
  <w:style w:type="paragraph" w:customStyle="1" w:styleId="Titolo61">
    <w:name w:val="Titolo 61"/>
    <w:basedOn w:val="Normale"/>
    <w:next w:val="Normale"/>
    <w:semiHidden/>
    <w:unhideWhenUsed/>
    <w:qFormat/>
    <w:rsid w:val="00A0527F"/>
    <w:pPr>
      <w:spacing w:before="40"/>
      <w:outlineLvl w:val="5"/>
    </w:pPr>
    <w:rPr>
      <w:rFonts w:ascii="Cambria" w:hAnsi="Cambria" w:cs="Times New Roman"/>
      <w:color w:val="243F60"/>
      <w:kern w:val="1"/>
      <w:szCs w:val="24"/>
      <w:lang w:eastAsia="it-IT"/>
    </w:rPr>
  </w:style>
  <w:style w:type="paragraph" w:customStyle="1" w:styleId="Titolo71">
    <w:name w:val="Titolo 71"/>
    <w:basedOn w:val="Normale"/>
    <w:next w:val="Normale"/>
    <w:semiHidden/>
    <w:unhideWhenUsed/>
    <w:qFormat/>
    <w:rsid w:val="00A0527F"/>
    <w:pPr>
      <w:spacing w:before="40"/>
      <w:outlineLvl w:val="6"/>
    </w:pPr>
    <w:rPr>
      <w:rFonts w:ascii="Cambria" w:hAnsi="Cambria" w:cs="Times New Roman"/>
      <w:i/>
      <w:iCs/>
      <w:color w:val="243F60"/>
      <w:kern w:val="1"/>
      <w:szCs w:val="24"/>
      <w:lang w:eastAsia="it-IT"/>
    </w:rPr>
  </w:style>
  <w:style w:type="paragraph" w:customStyle="1" w:styleId="Titolo81">
    <w:name w:val="Titolo 81"/>
    <w:basedOn w:val="Normale"/>
    <w:next w:val="Normale"/>
    <w:semiHidden/>
    <w:unhideWhenUsed/>
    <w:qFormat/>
    <w:rsid w:val="00A0527F"/>
    <w:pPr>
      <w:spacing w:before="40"/>
      <w:outlineLvl w:val="7"/>
    </w:pPr>
    <w:rPr>
      <w:rFonts w:ascii="Cambria" w:hAnsi="Cambria" w:cs="Times New Roman"/>
      <w:color w:val="272727"/>
      <w:kern w:val="1"/>
      <w:sz w:val="21"/>
      <w:szCs w:val="21"/>
      <w:lang w:eastAsia="it-IT"/>
    </w:rPr>
  </w:style>
  <w:style w:type="paragraph" w:customStyle="1" w:styleId="Titolo91">
    <w:name w:val="Titolo 91"/>
    <w:basedOn w:val="Normale"/>
    <w:next w:val="Normale"/>
    <w:semiHidden/>
    <w:unhideWhenUsed/>
    <w:qFormat/>
    <w:rsid w:val="00A0527F"/>
    <w:pPr>
      <w:spacing w:before="40"/>
      <w:outlineLvl w:val="8"/>
    </w:pPr>
    <w:rPr>
      <w:rFonts w:ascii="Cambria" w:hAnsi="Cambria" w:cs="Times New Roman"/>
      <w:i/>
      <w:iCs/>
      <w:color w:val="272727"/>
      <w:kern w:val="1"/>
      <w:sz w:val="21"/>
      <w:szCs w:val="21"/>
      <w:lang w:eastAsia="it-IT"/>
    </w:rPr>
  </w:style>
  <w:style w:type="numbering" w:customStyle="1" w:styleId="Nessunelenco1">
    <w:name w:val="Nessun elenco1"/>
    <w:next w:val="Nessunelenco"/>
    <w:uiPriority w:val="99"/>
    <w:semiHidden/>
    <w:unhideWhenUsed/>
    <w:rsid w:val="00A0527F"/>
  </w:style>
  <w:style w:type="character" w:customStyle="1" w:styleId="Absatz-Standardschriftart">
    <w:name w:val="Absatz-Standardschriftart"/>
    <w:rsid w:val="00A0527F"/>
  </w:style>
  <w:style w:type="character" w:customStyle="1" w:styleId="Caratterepredefinitoparagrafo">
    <w:name w:val="Carattere predefinito paragrafo"/>
    <w:rsid w:val="00A0527F"/>
  </w:style>
  <w:style w:type="character" w:customStyle="1" w:styleId="WW-Caratterepredefinitoparagrafo">
    <w:name w:val="WW-Carattere predefinito paragrafo"/>
    <w:rsid w:val="00A0527F"/>
  </w:style>
  <w:style w:type="character" w:customStyle="1" w:styleId="Caratteredinumerazione">
    <w:name w:val="Carattere di numerazione"/>
    <w:rsid w:val="00A0527F"/>
  </w:style>
  <w:style w:type="paragraph" w:styleId="Corpotesto">
    <w:name w:val="Body Text"/>
    <w:basedOn w:val="Normale"/>
    <w:link w:val="CorpotestoCarattere"/>
    <w:rsid w:val="00A0527F"/>
    <w:pPr>
      <w:spacing w:after="120"/>
    </w:pPr>
    <w:rPr>
      <w:rFonts w:eastAsia="Andale Sans UI" w:cs="Times New Roman"/>
      <w:kern w:val="1"/>
      <w:szCs w:val="24"/>
      <w:lang w:eastAsia="it-IT"/>
    </w:rPr>
  </w:style>
  <w:style w:type="character" w:customStyle="1" w:styleId="CorpotestoCarattere">
    <w:name w:val="Corpo testo Carattere"/>
    <w:basedOn w:val="Carpredefinitoparagrafo"/>
    <w:link w:val="Corpotesto"/>
    <w:rsid w:val="00A0527F"/>
    <w:rPr>
      <w:rFonts w:ascii="Ubuntu Light" w:eastAsia="Andale Sans UI" w:hAnsi="Ubuntu Light" w:cs="Times New Roman"/>
      <w:kern w:val="1"/>
      <w:szCs w:val="24"/>
      <w:lang w:eastAsia="it-IT"/>
    </w:rPr>
  </w:style>
  <w:style w:type="paragraph" w:styleId="Elenco">
    <w:name w:val="List"/>
    <w:basedOn w:val="Corpotesto"/>
    <w:rsid w:val="00A0527F"/>
  </w:style>
  <w:style w:type="paragraph" w:styleId="Didascalia">
    <w:name w:val="caption"/>
    <w:basedOn w:val="Normale"/>
    <w:uiPriority w:val="35"/>
    <w:qFormat/>
    <w:rsid w:val="00A0527F"/>
    <w:pPr>
      <w:suppressLineNumbers/>
      <w:spacing w:after="120"/>
    </w:pPr>
    <w:rPr>
      <w:rFonts w:eastAsia="Andale Sans UI" w:cs="Times New Roman"/>
      <w:i/>
      <w:iCs/>
      <w:kern w:val="1"/>
      <w:szCs w:val="24"/>
      <w:lang w:eastAsia="it-IT"/>
    </w:rPr>
  </w:style>
  <w:style w:type="paragraph" w:customStyle="1" w:styleId="Indice">
    <w:name w:val="Indice"/>
    <w:basedOn w:val="Normale"/>
    <w:rsid w:val="00A0527F"/>
    <w:pPr>
      <w:suppressLineNumbers/>
    </w:pPr>
    <w:rPr>
      <w:rFonts w:eastAsia="Andale Sans UI" w:cs="Times New Roman"/>
      <w:kern w:val="1"/>
      <w:szCs w:val="24"/>
      <w:lang w:eastAsia="it-IT"/>
    </w:rPr>
  </w:style>
  <w:style w:type="paragraph" w:customStyle="1" w:styleId="TESTO">
    <w:name w:val="TESTO"/>
    <w:basedOn w:val="Normale"/>
    <w:rsid w:val="00A0527F"/>
    <w:pPr>
      <w:ind w:left="425"/>
    </w:pPr>
    <w:rPr>
      <w:rFonts w:eastAsia="Andale Sans UI" w:cs="Times New Roman"/>
      <w:kern w:val="1"/>
      <w:szCs w:val="24"/>
      <w:lang w:eastAsia="it-IT"/>
    </w:rPr>
  </w:style>
  <w:style w:type="paragraph" w:customStyle="1" w:styleId="Contenutocornice">
    <w:name w:val="Contenuto cornice"/>
    <w:basedOn w:val="Corpotesto"/>
    <w:rsid w:val="00A0527F"/>
  </w:style>
  <w:style w:type="paragraph" w:customStyle="1" w:styleId="StileProvv">
    <w:name w:val="StileProvv"/>
    <w:basedOn w:val="Normale"/>
    <w:next w:val="StileProvvSeguente"/>
    <w:rsid w:val="00A0527F"/>
    <w:pPr>
      <w:tabs>
        <w:tab w:val="left" w:pos="840"/>
        <w:tab w:val="left" w:pos="120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s>
      <w:ind w:left="850" w:hanging="425"/>
    </w:pPr>
    <w:rPr>
      <w:rFonts w:ascii="Garamond" w:hAnsi="Garamond" w:cs="Times New Roman"/>
      <w:snapToGrid w:val="0"/>
      <w:szCs w:val="20"/>
      <w:lang w:eastAsia="it-IT"/>
    </w:rPr>
  </w:style>
  <w:style w:type="paragraph" w:customStyle="1" w:styleId="StileProvvSeguente">
    <w:name w:val="StileProvvSeguente"/>
    <w:basedOn w:val="StileProvv"/>
    <w:rsid w:val="00A0527F"/>
    <w:pPr>
      <w:ind w:left="851" w:firstLine="0"/>
    </w:pPr>
  </w:style>
  <w:style w:type="character" w:styleId="Collegamentovisitato">
    <w:name w:val="FollowedHyperlink"/>
    <w:basedOn w:val="Carpredefinitoparagrafo"/>
    <w:rsid w:val="00A0527F"/>
    <w:rPr>
      <w:color w:val="800080"/>
      <w:u w:val="single"/>
    </w:rPr>
  </w:style>
  <w:style w:type="paragraph" w:styleId="Corpodeltesto2">
    <w:name w:val="Body Text 2"/>
    <w:basedOn w:val="Normale"/>
    <w:link w:val="Corpodeltesto2Carattere"/>
    <w:rsid w:val="00A0527F"/>
    <w:pPr>
      <w:spacing w:after="120" w:line="480" w:lineRule="auto"/>
    </w:pPr>
    <w:rPr>
      <w:rFonts w:eastAsia="Andale Sans UI" w:cs="Times New Roman"/>
      <w:kern w:val="1"/>
      <w:szCs w:val="24"/>
      <w:lang w:eastAsia="it-IT"/>
    </w:rPr>
  </w:style>
  <w:style w:type="character" w:customStyle="1" w:styleId="Corpodeltesto2Carattere">
    <w:name w:val="Corpo del testo 2 Carattere"/>
    <w:basedOn w:val="Carpredefinitoparagrafo"/>
    <w:link w:val="Corpodeltesto2"/>
    <w:rsid w:val="00A0527F"/>
    <w:rPr>
      <w:rFonts w:ascii="Ubuntu Light" w:eastAsia="Andale Sans UI" w:hAnsi="Ubuntu Light" w:cs="Times New Roman"/>
      <w:kern w:val="1"/>
      <w:szCs w:val="24"/>
      <w:lang w:eastAsia="it-IT"/>
    </w:rPr>
  </w:style>
  <w:style w:type="table" w:customStyle="1" w:styleId="Grigliatabella1">
    <w:name w:val="Griglia tabella1"/>
    <w:basedOn w:val="Tabellanormale"/>
    <w:next w:val="Grigliatabella"/>
    <w:rsid w:val="00A0527F"/>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normale">
    <w:name w:val="Plain Text"/>
    <w:basedOn w:val="Normale"/>
    <w:link w:val="TestonormaleCarattere"/>
    <w:rsid w:val="00A0527F"/>
    <w:pPr>
      <w:spacing w:before="100" w:beforeAutospacing="1" w:after="100" w:afterAutospacing="1"/>
    </w:pPr>
    <w:rPr>
      <w:rFonts w:cs="Times New Roman"/>
      <w:szCs w:val="24"/>
      <w:lang w:eastAsia="it-IT"/>
    </w:rPr>
  </w:style>
  <w:style w:type="character" w:customStyle="1" w:styleId="TestonormaleCarattere">
    <w:name w:val="Testo normale Carattere"/>
    <w:basedOn w:val="Carpredefinitoparagrafo"/>
    <w:link w:val="Testonormale"/>
    <w:rsid w:val="00A0527F"/>
    <w:rPr>
      <w:rFonts w:ascii="Ubuntu Light" w:eastAsia="Times New Roman" w:hAnsi="Ubuntu Light" w:cs="Times New Roman"/>
      <w:szCs w:val="24"/>
      <w:lang w:eastAsia="it-IT"/>
    </w:rPr>
  </w:style>
  <w:style w:type="character" w:customStyle="1" w:styleId="Caratteredellanota">
    <w:name w:val="Carattere della nota"/>
    <w:rsid w:val="00A0527F"/>
  </w:style>
  <w:style w:type="character" w:styleId="Rimandonotaapidipagina">
    <w:name w:val="footnote reference"/>
    <w:rsid w:val="00A0527F"/>
    <w:rPr>
      <w:vertAlign w:val="superscript"/>
    </w:rPr>
  </w:style>
  <w:style w:type="paragraph" w:customStyle="1" w:styleId="Testodelblocco2">
    <w:name w:val="Testo del blocco2"/>
    <w:basedOn w:val="Normale"/>
    <w:rsid w:val="00A0527F"/>
    <w:pPr>
      <w:tabs>
        <w:tab w:val="left" w:pos="1134"/>
      </w:tabs>
      <w:ind w:left="567" w:right="850"/>
    </w:pPr>
    <w:rPr>
      <w:rFonts w:ascii="Arial" w:eastAsia="Andale Sans UI" w:hAnsi="Arial" w:cs="Times New Roman"/>
      <w:kern w:val="1"/>
      <w:szCs w:val="24"/>
      <w:lang w:eastAsia="it-IT"/>
    </w:rPr>
  </w:style>
  <w:style w:type="paragraph" w:styleId="Testonotaapidipagina">
    <w:name w:val="footnote text"/>
    <w:basedOn w:val="Normale"/>
    <w:link w:val="TestonotaapidipaginaCarattere"/>
    <w:uiPriority w:val="99"/>
    <w:rsid w:val="00A0527F"/>
    <w:pPr>
      <w:suppressLineNumbers/>
      <w:ind w:left="283" w:hanging="283"/>
    </w:pPr>
    <w:rPr>
      <w:rFonts w:eastAsia="Andale Sans UI" w:cs="Times New Roman"/>
      <w:kern w:val="1"/>
      <w:sz w:val="20"/>
      <w:szCs w:val="20"/>
      <w:lang w:eastAsia="it-IT"/>
    </w:rPr>
  </w:style>
  <w:style w:type="character" w:customStyle="1" w:styleId="TestonotaapidipaginaCarattere">
    <w:name w:val="Testo nota a piè di pagina Carattere"/>
    <w:basedOn w:val="Carpredefinitoparagrafo"/>
    <w:link w:val="Testonotaapidipagina"/>
    <w:uiPriority w:val="99"/>
    <w:rsid w:val="00A0527F"/>
    <w:rPr>
      <w:rFonts w:ascii="Ubuntu Light" w:eastAsia="Andale Sans UI" w:hAnsi="Ubuntu Light" w:cs="Times New Roman"/>
      <w:kern w:val="1"/>
      <w:sz w:val="20"/>
      <w:szCs w:val="20"/>
      <w:lang w:eastAsia="it-IT"/>
    </w:rPr>
  </w:style>
  <w:style w:type="paragraph" w:customStyle="1" w:styleId="Intestazione1">
    <w:name w:val="Intestazione1"/>
    <w:basedOn w:val="Normale"/>
    <w:next w:val="Corpotesto"/>
    <w:rsid w:val="00A0527F"/>
    <w:pPr>
      <w:tabs>
        <w:tab w:val="center" w:pos="4819"/>
        <w:tab w:val="right" w:pos="9638"/>
      </w:tabs>
    </w:pPr>
    <w:rPr>
      <w:rFonts w:eastAsia="Andale Sans UI" w:cs="Times New Roman"/>
      <w:kern w:val="1"/>
      <w:szCs w:val="24"/>
      <w:lang w:eastAsia="it-IT"/>
    </w:rPr>
  </w:style>
  <w:style w:type="paragraph" w:styleId="Firma">
    <w:name w:val="Signature"/>
    <w:basedOn w:val="Normale"/>
    <w:link w:val="FirmaCarattere"/>
    <w:unhideWhenUsed/>
    <w:rsid w:val="00A0527F"/>
    <w:pPr>
      <w:ind w:left="5387" w:firstLine="1"/>
      <w:jc w:val="center"/>
    </w:pPr>
    <w:rPr>
      <w:rFonts w:eastAsia="Andale Sans UI" w:cs="Times New Roman"/>
      <w:kern w:val="1"/>
      <w:szCs w:val="24"/>
      <w:lang w:eastAsia="it-IT"/>
    </w:rPr>
  </w:style>
  <w:style w:type="character" w:customStyle="1" w:styleId="FirmaCarattere">
    <w:name w:val="Firma Carattere"/>
    <w:basedOn w:val="Carpredefinitoparagrafo"/>
    <w:link w:val="Firma"/>
    <w:rsid w:val="00A0527F"/>
    <w:rPr>
      <w:rFonts w:ascii="Ubuntu Light" w:eastAsia="Andale Sans UI" w:hAnsi="Ubuntu Light" w:cs="Times New Roman"/>
      <w:kern w:val="1"/>
      <w:szCs w:val="24"/>
      <w:lang w:eastAsia="it-IT"/>
    </w:rPr>
  </w:style>
  <w:style w:type="paragraph" w:customStyle="1" w:styleId="Indirizzodestinatario1">
    <w:name w:val="Indirizzo destinatario1"/>
    <w:basedOn w:val="Normale"/>
    <w:next w:val="Indirizzodestinatario"/>
    <w:unhideWhenUsed/>
    <w:rsid w:val="00A0527F"/>
    <w:pPr>
      <w:framePr w:w="5103" w:h="1418" w:hSpace="142" w:wrap="around" w:hAnchor="page" w:xAlign="right" w:yAlign="top"/>
    </w:pPr>
    <w:rPr>
      <w:rFonts w:cs="Times New Roman"/>
      <w:kern w:val="1"/>
      <w:szCs w:val="24"/>
      <w:lang w:eastAsia="it-IT"/>
    </w:rPr>
  </w:style>
  <w:style w:type="paragraph" w:styleId="Data">
    <w:name w:val="Date"/>
    <w:basedOn w:val="Normale"/>
    <w:next w:val="Normale"/>
    <w:link w:val="DataCarattere"/>
    <w:rsid w:val="00A0527F"/>
    <w:pPr>
      <w:spacing w:before="240" w:after="120"/>
      <w:ind w:left="425"/>
    </w:pPr>
    <w:rPr>
      <w:rFonts w:eastAsia="Andale Sans UI" w:cs="Times New Roman"/>
      <w:kern w:val="1"/>
      <w:szCs w:val="24"/>
      <w:lang w:eastAsia="it-IT"/>
    </w:rPr>
  </w:style>
  <w:style w:type="character" w:customStyle="1" w:styleId="DataCarattere">
    <w:name w:val="Data Carattere"/>
    <w:basedOn w:val="Carpredefinitoparagrafo"/>
    <w:link w:val="Data"/>
    <w:rsid w:val="00A0527F"/>
    <w:rPr>
      <w:rFonts w:ascii="Ubuntu Light" w:eastAsia="Andale Sans UI" w:hAnsi="Ubuntu Light" w:cs="Times New Roman"/>
      <w:kern w:val="1"/>
      <w:szCs w:val="24"/>
      <w:lang w:eastAsia="it-IT"/>
    </w:rPr>
  </w:style>
  <w:style w:type="paragraph" w:customStyle="1" w:styleId="IstruttoreSettore">
    <w:name w:val="Istruttore_Settore"/>
    <w:basedOn w:val="Normale"/>
    <w:rsid w:val="00A0527F"/>
    <w:pPr>
      <w:ind w:left="426"/>
    </w:pPr>
    <w:rPr>
      <w:rFonts w:cs="Times New Roman"/>
      <w:i/>
      <w:kern w:val="1"/>
      <w:sz w:val="18"/>
      <w:szCs w:val="20"/>
      <w:lang w:eastAsia="it-IT"/>
    </w:rPr>
  </w:style>
  <w:style w:type="paragraph" w:customStyle="1" w:styleId="Didascalia1">
    <w:name w:val="Didascalia1"/>
    <w:basedOn w:val="Normale"/>
    <w:rsid w:val="00A0527F"/>
    <w:pPr>
      <w:suppressLineNumbers/>
      <w:spacing w:after="120"/>
    </w:pPr>
    <w:rPr>
      <w:rFonts w:eastAsia="Andale Sans UI" w:cs="Times New Roman"/>
      <w:i/>
      <w:iCs/>
      <w:kern w:val="1"/>
      <w:szCs w:val="24"/>
      <w:lang w:eastAsia="it-IT"/>
    </w:rPr>
  </w:style>
  <w:style w:type="paragraph" w:customStyle="1" w:styleId="Testodelblocco1">
    <w:name w:val="Testo del blocco1"/>
    <w:basedOn w:val="Normale"/>
    <w:rsid w:val="00A0527F"/>
    <w:pPr>
      <w:tabs>
        <w:tab w:val="left" w:pos="1134"/>
      </w:tabs>
      <w:ind w:left="567" w:right="850"/>
    </w:pPr>
    <w:rPr>
      <w:rFonts w:ascii="Arial" w:eastAsia="Andale Sans UI" w:hAnsi="Arial" w:cs="Times New Roman"/>
      <w:kern w:val="1"/>
      <w:szCs w:val="24"/>
      <w:lang w:eastAsia="it-IT"/>
    </w:rPr>
  </w:style>
  <w:style w:type="character" w:customStyle="1" w:styleId="WW-Absatz-Standardschriftart111111">
    <w:name w:val="WW-Absatz-Standardschriftart111111"/>
    <w:rsid w:val="00A0527F"/>
  </w:style>
  <w:style w:type="paragraph" w:styleId="Paragrafoelenco">
    <w:name w:val="List Paragraph"/>
    <w:basedOn w:val="Normale"/>
    <w:uiPriority w:val="34"/>
    <w:qFormat/>
    <w:rsid w:val="00BE57DD"/>
    <w:pPr>
      <w:ind w:left="720"/>
      <w:contextualSpacing/>
    </w:pPr>
    <w:rPr>
      <w:rFonts w:eastAsia="Andale Sans UI" w:cs="Times New Roman"/>
      <w:kern w:val="1"/>
      <w:szCs w:val="24"/>
      <w:lang w:eastAsia="it-IT"/>
    </w:rPr>
  </w:style>
  <w:style w:type="character" w:customStyle="1" w:styleId="Titolo3Carattere">
    <w:name w:val="Titolo 3 Carattere"/>
    <w:basedOn w:val="Carpredefinitoparagrafo"/>
    <w:link w:val="Titolo3"/>
    <w:rsid w:val="00A0527F"/>
    <w:rPr>
      <w:rFonts w:ascii="Cambria" w:eastAsia="Times New Roman" w:hAnsi="Cambria" w:cs="Times New Roman"/>
      <w:color w:val="243F60"/>
      <w:kern w:val="1"/>
      <w:sz w:val="24"/>
      <w:szCs w:val="24"/>
      <w:lang w:eastAsia="ar-SA"/>
    </w:rPr>
  </w:style>
  <w:style w:type="character" w:customStyle="1" w:styleId="Titolo1Carattere">
    <w:name w:val="Titolo 1 Carattere"/>
    <w:basedOn w:val="Carpredefinitoparagrafo"/>
    <w:link w:val="Titolo11"/>
    <w:rsid w:val="00FA1649"/>
    <w:rPr>
      <w:rFonts w:ascii="Ubuntu Light" w:eastAsia="Times New Roman" w:hAnsi="Ubuntu Light" w:cs="Times New Roman"/>
      <w:b/>
      <w:kern w:val="1"/>
      <w:szCs w:val="32"/>
    </w:rPr>
  </w:style>
  <w:style w:type="character" w:customStyle="1" w:styleId="Titolo4Carattere">
    <w:name w:val="Titolo 4 Carattere"/>
    <w:basedOn w:val="Carpredefinitoparagrafo"/>
    <w:link w:val="Titolo4"/>
    <w:rsid w:val="00A0527F"/>
    <w:rPr>
      <w:rFonts w:ascii="Cambria" w:eastAsia="Times New Roman" w:hAnsi="Cambria" w:cs="Times New Roman"/>
      <w:i/>
      <w:iCs/>
      <w:color w:val="365F91"/>
      <w:kern w:val="1"/>
      <w:sz w:val="24"/>
      <w:szCs w:val="24"/>
      <w:lang w:eastAsia="ar-SA"/>
    </w:rPr>
  </w:style>
  <w:style w:type="character" w:customStyle="1" w:styleId="Titolo5Carattere">
    <w:name w:val="Titolo 5 Carattere"/>
    <w:basedOn w:val="Carpredefinitoparagrafo"/>
    <w:link w:val="Titolo5"/>
    <w:semiHidden/>
    <w:rsid w:val="00A0527F"/>
    <w:rPr>
      <w:rFonts w:ascii="Cambria" w:eastAsia="Times New Roman" w:hAnsi="Cambria" w:cs="Times New Roman"/>
      <w:color w:val="365F91"/>
      <w:kern w:val="1"/>
      <w:sz w:val="24"/>
      <w:szCs w:val="24"/>
      <w:lang w:eastAsia="ar-SA"/>
    </w:rPr>
  </w:style>
  <w:style w:type="character" w:customStyle="1" w:styleId="Titolo6Carattere">
    <w:name w:val="Titolo 6 Carattere"/>
    <w:basedOn w:val="Carpredefinitoparagrafo"/>
    <w:link w:val="Titolo6"/>
    <w:semiHidden/>
    <w:rsid w:val="00A0527F"/>
    <w:rPr>
      <w:rFonts w:ascii="Cambria" w:eastAsia="Times New Roman" w:hAnsi="Cambria" w:cs="Times New Roman"/>
      <w:color w:val="243F60"/>
      <w:kern w:val="1"/>
      <w:sz w:val="24"/>
      <w:szCs w:val="24"/>
      <w:lang w:eastAsia="ar-SA"/>
    </w:rPr>
  </w:style>
  <w:style w:type="character" w:customStyle="1" w:styleId="Titolo7Carattere">
    <w:name w:val="Titolo 7 Carattere"/>
    <w:basedOn w:val="Carpredefinitoparagrafo"/>
    <w:link w:val="Titolo7"/>
    <w:semiHidden/>
    <w:rsid w:val="00A0527F"/>
    <w:rPr>
      <w:rFonts w:ascii="Cambria" w:eastAsia="Times New Roman" w:hAnsi="Cambria" w:cs="Times New Roman"/>
      <w:i/>
      <w:iCs/>
      <w:color w:val="243F60"/>
      <w:kern w:val="1"/>
      <w:sz w:val="24"/>
      <w:szCs w:val="24"/>
      <w:lang w:eastAsia="ar-SA"/>
    </w:rPr>
  </w:style>
  <w:style w:type="character" w:customStyle="1" w:styleId="Titolo8Carattere">
    <w:name w:val="Titolo 8 Carattere"/>
    <w:basedOn w:val="Carpredefinitoparagrafo"/>
    <w:link w:val="Titolo8"/>
    <w:semiHidden/>
    <w:rsid w:val="00A0527F"/>
    <w:rPr>
      <w:rFonts w:ascii="Cambria" w:eastAsia="Times New Roman" w:hAnsi="Cambria" w:cs="Times New Roman"/>
      <w:color w:val="272727"/>
      <w:kern w:val="1"/>
      <w:sz w:val="21"/>
      <w:szCs w:val="21"/>
      <w:lang w:eastAsia="ar-SA"/>
    </w:rPr>
  </w:style>
  <w:style w:type="character" w:customStyle="1" w:styleId="Titolo9Carattere">
    <w:name w:val="Titolo 9 Carattere"/>
    <w:basedOn w:val="Carpredefinitoparagrafo"/>
    <w:link w:val="Titolo9"/>
    <w:semiHidden/>
    <w:rsid w:val="00A0527F"/>
    <w:rPr>
      <w:rFonts w:ascii="Cambria" w:eastAsia="Times New Roman" w:hAnsi="Cambria" w:cs="Times New Roman"/>
      <w:i/>
      <w:iCs/>
      <w:color w:val="272727"/>
      <w:kern w:val="1"/>
      <w:sz w:val="21"/>
      <w:szCs w:val="21"/>
      <w:lang w:eastAsia="ar-SA"/>
    </w:rPr>
  </w:style>
  <w:style w:type="paragraph" w:styleId="Titolo">
    <w:name w:val="Title"/>
    <w:basedOn w:val="Titolo1"/>
    <w:next w:val="Normale"/>
    <w:link w:val="TitoloCarattere"/>
    <w:qFormat/>
    <w:rsid w:val="009743DB"/>
    <w:pPr>
      <w:numPr>
        <w:numId w:val="0"/>
      </w:numPr>
      <w:spacing w:after="360" w:line="360" w:lineRule="auto"/>
      <w:contextualSpacing/>
      <w:jc w:val="center"/>
    </w:pPr>
    <w:rPr>
      <w:b w:val="0"/>
      <w:szCs w:val="22"/>
    </w:rPr>
  </w:style>
  <w:style w:type="character" w:customStyle="1" w:styleId="TitoloCarattere">
    <w:name w:val="Titolo Carattere"/>
    <w:basedOn w:val="Carpredefinitoparagrafo"/>
    <w:link w:val="Titolo"/>
    <w:rsid w:val="00A0527F"/>
    <w:rPr>
      <w:rFonts w:ascii="Ubuntu Light" w:eastAsia="Times New Roman" w:hAnsi="Ubuntu Light" w:cstheme="majorBidi"/>
      <w:b/>
      <w:lang w:eastAsia="ar-SA"/>
    </w:rPr>
  </w:style>
  <w:style w:type="paragraph" w:styleId="Sommario2">
    <w:name w:val="toc 2"/>
    <w:basedOn w:val="Normale"/>
    <w:next w:val="Normale"/>
    <w:autoRedefine/>
    <w:uiPriority w:val="39"/>
    <w:unhideWhenUsed/>
    <w:rsid w:val="00A0527F"/>
    <w:pPr>
      <w:spacing w:after="100"/>
      <w:ind w:left="220"/>
    </w:pPr>
    <w:rPr>
      <w:rFonts w:eastAsia="Andale Sans UI" w:cs="Times New Roman"/>
      <w:kern w:val="1"/>
      <w:szCs w:val="24"/>
      <w:lang w:eastAsia="it-IT"/>
    </w:rPr>
  </w:style>
  <w:style w:type="paragraph" w:styleId="Sommario1">
    <w:name w:val="toc 1"/>
    <w:basedOn w:val="Normale"/>
    <w:next w:val="Normale"/>
    <w:autoRedefine/>
    <w:uiPriority w:val="39"/>
    <w:unhideWhenUsed/>
    <w:rsid w:val="00A0527F"/>
    <w:pPr>
      <w:spacing w:after="100"/>
    </w:pPr>
    <w:rPr>
      <w:rFonts w:eastAsia="Andale Sans UI" w:cs="Times New Roman"/>
      <w:kern w:val="1"/>
      <w:szCs w:val="24"/>
      <w:lang w:eastAsia="it-IT"/>
    </w:rPr>
  </w:style>
  <w:style w:type="character" w:customStyle="1" w:styleId="Titolo1Carattere1">
    <w:name w:val="Titolo 1 Carattere1"/>
    <w:basedOn w:val="Carpredefinitoparagrafo"/>
    <w:link w:val="Titolo1"/>
    <w:rsid w:val="00EE0ED2"/>
    <w:rPr>
      <w:rFonts w:ascii="Ubuntu Light" w:eastAsia="Times New Roman" w:hAnsi="Ubuntu Light" w:cs="Times New Roman"/>
      <w:b/>
      <w:kern w:val="1"/>
      <w:szCs w:val="32"/>
      <w:lang w:eastAsia="ar-SA"/>
    </w:rPr>
  </w:style>
  <w:style w:type="paragraph" w:styleId="Indirizzodestinatario">
    <w:name w:val="envelope address"/>
    <w:basedOn w:val="Normale"/>
    <w:uiPriority w:val="99"/>
    <w:semiHidden/>
    <w:unhideWhenUsed/>
    <w:rsid w:val="00A0527F"/>
    <w:pPr>
      <w:framePr w:w="7920" w:h="1980" w:hRule="exact" w:hSpace="141" w:wrap="auto" w:hAnchor="page" w:xAlign="center" w:yAlign="bottom"/>
      <w:ind w:left="2880"/>
    </w:pPr>
    <w:rPr>
      <w:rFonts w:asciiTheme="majorHAnsi" w:eastAsiaTheme="majorEastAsia" w:hAnsiTheme="majorHAnsi" w:cstheme="majorBidi"/>
      <w:sz w:val="24"/>
      <w:szCs w:val="24"/>
    </w:rPr>
  </w:style>
  <w:style w:type="character" w:customStyle="1" w:styleId="Titolo3Carattere1">
    <w:name w:val="Titolo 3 Carattere1"/>
    <w:basedOn w:val="Carpredefinitoparagrafo"/>
    <w:uiPriority w:val="9"/>
    <w:semiHidden/>
    <w:rsid w:val="00A0527F"/>
    <w:rPr>
      <w:rFonts w:asciiTheme="majorHAnsi" w:eastAsiaTheme="majorEastAsia" w:hAnsiTheme="majorHAnsi" w:cstheme="majorBidi"/>
      <w:color w:val="1F3763" w:themeColor="accent1" w:themeShade="7F"/>
      <w:sz w:val="24"/>
      <w:szCs w:val="24"/>
    </w:rPr>
  </w:style>
  <w:style w:type="character" w:customStyle="1" w:styleId="Titolo4Carattere1">
    <w:name w:val="Titolo 4 Carattere1"/>
    <w:basedOn w:val="Carpredefinitoparagrafo"/>
    <w:uiPriority w:val="9"/>
    <w:semiHidden/>
    <w:rsid w:val="00A0527F"/>
    <w:rPr>
      <w:rFonts w:asciiTheme="majorHAnsi" w:eastAsiaTheme="majorEastAsia" w:hAnsiTheme="majorHAnsi" w:cstheme="majorBidi"/>
      <w:i/>
      <w:iCs/>
      <w:color w:val="2F5496" w:themeColor="accent1" w:themeShade="BF"/>
    </w:rPr>
  </w:style>
  <w:style w:type="character" w:customStyle="1" w:styleId="Titolo5Carattere1">
    <w:name w:val="Titolo 5 Carattere1"/>
    <w:basedOn w:val="Carpredefinitoparagrafo"/>
    <w:uiPriority w:val="9"/>
    <w:semiHidden/>
    <w:rsid w:val="00A0527F"/>
    <w:rPr>
      <w:rFonts w:asciiTheme="majorHAnsi" w:eastAsiaTheme="majorEastAsia" w:hAnsiTheme="majorHAnsi" w:cstheme="majorBidi"/>
      <w:color w:val="2F5496" w:themeColor="accent1" w:themeShade="BF"/>
    </w:rPr>
  </w:style>
  <w:style w:type="character" w:customStyle="1" w:styleId="Titolo6Carattere1">
    <w:name w:val="Titolo 6 Carattere1"/>
    <w:basedOn w:val="Carpredefinitoparagrafo"/>
    <w:uiPriority w:val="9"/>
    <w:semiHidden/>
    <w:rsid w:val="00A0527F"/>
    <w:rPr>
      <w:rFonts w:asciiTheme="majorHAnsi" w:eastAsiaTheme="majorEastAsia" w:hAnsiTheme="majorHAnsi" w:cstheme="majorBidi"/>
      <w:color w:val="1F3763" w:themeColor="accent1" w:themeShade="7F"/>
    </w:rPr>
  </w:style>
  <w:style w:type="character" w:customStyle="1" w:styleId="Titolo7Carattere1">
    <w:name w:val="Titolo 7 Carattere1"/>
    <w:basedOn w:val="Carpredefinitoparagrafo"/>
    <w:uiPriority w:val="9"/>
    <w:semiHidden/>
    <w:rsid w:val="00A0527F"/>
    <w:rPr>
      <w:rFonts w:asciiTheme="majorHAnsi" w:eastAsiaTheme="majorEastAsia" w:hAnsiTheme="majorHAnsi" w:cstheme="majorBidi"/>
      <w:i/>
      <w:iCs/>
      <w:color w:val="1F3763" w:themeColor="accent1" w:themeShade="7F"/>
    </w:rPr>
  </w:style>
  <w:style w:type="character" w:customStyle="1" w:styleId="Titolo8Carattere1">
    <w:name w:val="Titolo 8 Carattere1"/>
    <w:basedOn w:val="Carpredefinitoparagrafo"/>
    <w:uiPriority w:val="9"/>
    <w:semiHidden/>
    <w:rsid w:val="00A0527F"/>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A0527F"/>
    <w:rPr>
      <w:rFonts w:asciiTheme="majorHAnsi" w:eastAsiaTheme="majorEastAsia" w:hAnsiTheme="majorHAnsi" w:cstheme="majorBidi"/>
      <w:i/>
      <w:iCs/>
      <w:color w:val="272727" w:themeColor="text1" w:themeTint="D8"/>
      <w:sz w:val="21"/>
      <w:szCs w:val="21"/>
    </w:rPr>
  </w:style>
  <w:style w:type="character" w:styleId="Enfasigrassetto">
    <w:name w:val="Strong"/>
    <w:basedOn w:val="Carpredefinitoparagrafo"/>
    <w:uiPriority w:val="22"/>
    <w:qFormat/>
    <w:rsid w:val="00EE0ED2"/>
    <w:rPr>
      <w:rFonts w:ascii="Ubuntu Light" w:hAnsi="Ubuntu Light"/>
      <w:b/>
      <w:bCs/>
      <w:sz w:val="22"/>
      <w:u w:val="single"/>
    </w:rPr>
  </w:style>
  <w:style w:type="character" w:customStyle="1" w:styleId="WW8Num19z0">
    <w:name w:val="WW8Num19z0"/>
    <w:rsid w:val="005872CB"/>
    <w:rPr>
      <w:rFonts w:ascii="Times New Roman" w:hAnsi="Times New Roman"/>
      <w:sz w:val="22"/>
    </w:rPr>
  </w:style>
  <w:style w:type="character" w:styleId="Rimandocommento">
    <w:name w:val="annotation reference"/>
    <w:basedOn w:val="Carpredefinitoparagrafo"/>
    <w:uiPriority w:val="99"/>
    <w:semiHidden/>
    <w:unhideWhenUsed/>
    <w:rsid w:val="006D71EA"/>
    <w:rPr>
      <w:sz w:val="16"/>
      <w:szCs w:val="16"/>
    </w:rPr>
  </w:style>
  <w:style w:type="paragraph" w:styleId="Testocommento">
    <w:name w:val="annotation text"/>
    <w:basedOn w:val="Normale"/>
    <w:link w:val="TestocommentoCarattere"/>
    <w:uiPriority w:val="99"/>
    <w:semiHidden/>
    <w:unhideWhenUsed/>
    <w:rsid w:val="006D71EA"/>
    <w:pPr>
      <w:outlineLvl w:val="9"/>
    </w:pPr>
    <w:rPr>
      <w:sz w:val="20"/>
      <w:szCs w:val="20"/>
    </w:rPr>
  </w:style>
  <w:style w:type="character" w:customStyle="1" w:styleId="TestocommentoCarattere">
    <w:name w:val="Testo commento Carattere"/>
    <w:basedOn w:val="Carpredefinitoparagrafo"/>
    <w:link w:val="Testocommento"/>
    <w:uiPriority w:val="99"/>
    <w:semiHidden/>
    <w:rsid w:val="006D71EA"/>
    <w:rPr>
      <w:rFonts w:ascii="Ubuntu Light" w:eastAsia="Times New Roman" w:hAnsi="Ubuntu Light"/>
      <w:sz w:val="20"/>
      <w:szCs w:val="20"/>
      <w:lang w:eastAsia="ar-SA"/>
    </w:rPr>
  </w:style>
  <w:style w:type="paragraph" w:styleId="Soggettocommento">
    <w:name w:val="annotation subject"/>
    <w:basedOn w:val="Testocommento"/>
    <w:next w:val="Testocommento"/>
    <w:link w:val="SoggettocommentoCarattere"/>
    <w:uiPriority w:val="99"/>
    <w:semiHidden/>
    <w:unhideWhenUsed/>
    <w:rsid w:val="006D71EA"/>
    <w:rPr>
      <w:b/>
      <w:bCs/>
    </w:rPr>
  </w:style>
  <w:style w:type="character" w:customStyle="1" w:styleId="SoggettocommentoCarattere">
    <w:name w:val="Soggetto commento Carattere"/>
    <w:basedOn w:val="TestocommentoCarattere"/>
    <w:link w:val="Soggettocommento"/>
    <w:uiPriority w:val="99"/>
    <w:semiHidden/>
    <w:rsid w:val="006D71EA"/>
    <w:rPr>
      <w:rFonts w:ascii="Ubuntu Light" w:eastAsia="Times New Roman" w:hAnsi="Ubuntu Light"/>
      <w:b/>
      <w:bCs/>
      <w:sz w:val="20"/>
      <w:szCs w:val="20"/>
      <w:lang w:eastAsia="ar-SA"/>
    </w:rPr>
  </w:style>
  <w:style w:type="paragraph" w:customStyle="1" w:styleId="FirmaNome">
    <w:name w:val="FirmaNome"/>
    <w:basedOn w:val="Normale"/>
    <w:link w:val="FirmaNomeCarattere"/>
    <w:qFormat/>
    <w:rsid w:val="006D71EA"/>
    <w:pPr>
      <w:numPr>
        <w:ilvl w:val="0"/>
      </w:numPr>
      <w:suppressAutoHyphens w:val="0"/>
      <w:spacing w:before="0"/>
      <w:ind w:left="4649"/>
      <w:jc w:val="left"/>
      <w:outlineLvl w:val="9"/>
    </w:pPr>
    <w:rPr>
      <w:rFonts w:eastAsiaTheme="minorHAnsi"/>
      <w:b/>
      <w:lang w:eastAsia="en-US"/>
    </w:rPr>
  </w:style>
  <w:style w:type="paragraph" w:customStyle="1" w:styleId="FirmaTitolo">
    <w:name w:val="FirmaTitolo"/>
    <w:basedOn w:val="Normale"/>
    <w:link w:val="FirmaTitoloCarattere"/>
    <w:qFormat/>
    <w:rsid w:val="006D71EA"/>
    <w:pPr>
      <w:numPr>
        <w:ilvl w:val="0"/>
      </w:numPr>
      <w:suppressAutoHyphens w:val="0"/>
      <w:spacing w:before="0"/>
      <w:ind w:left="4649"/>
      <w:jc w:val="left"/>
      <w:outlineLvl w:val="9"/>
    </w:pPr>
    <w:rPr>
      <w:rFonts w:eastAsiaTheme="minorHAnsi"/>
      <w:i/>
      <w:lang w:eastAsia="en-US"/>
    </w:rPr>
  </w:style>
  <w:style w:type="character" w:customStyle="1" w:styleId="FirmaNomeCarattere">
    <w:name w:val="FirmaNome Carattere"/>
    <w:basedOn w:val="Carpredefinitoparagrafo"/>
    <w:link w:val="FirmaNome"/>
    <w:rsid w:val="006D71EA"/>
    <w:rPr>
      <w:rFonts w:ascii="Ubuntu Light" w:hAnsi="Ubuntu Light"/>
      <w:b/>
    </w:rPr>
  </w:style>
  <w:style w:type="character" w:customStyle="1" w:styleId="FirmaTitoloCarattere">
    <w:name w:val="FirmaTitolo Carattere"/>
    <w:basedOn w:val="Carpredefinitoparagrafo"/>
    <w:link w:val="FirmaTitolo"/>
    <w:rsid w:val="006D71EA"/>
    <w:rPr>
      <w:rFonts w:ascii="Ubuntu Light" w:hAnsi="Ubuntu Light"/>
      <w:i/>
    </w:rPr>
  </w:style>
  <w:style w:type="paragraph" w:customStyle="1" w:styleId="Destinatario">
    <w:name w:val="Destinatario"/>
    <w:basedOn w:val="Normale"/>
    <w:qFormat/>
    <w:rsid w:val="006D71EA"/>
    <w:pPr>
      <w:numPr>
        <w:ilvl w:val="0"/>
      </w:numPr>
      <w:suppressAutoHyphens w:val="0"/>
      <w:spacing w:before="360" w:after="480"/>
      <w:ind w:left="4820" w:firstLine="709"/>
      <w:contextualSpacing/>
      <w:outlineLvl w:val="9"/>
    </w:pPr>
    <w:rPr>
      <w:rFonts w:eastAsiaTheme="minorHAnsi"/>
      <w:lang w:eastAsia="en-US"/>
    </w:rPr>
  </w:style>
  <w:style w:type="paragraph" w:customStyle="1" w:styleId="Protocollo">
    <w:name w:val="Protocollo"/>
    <w:basedOn w:val="Normale"/>
    <w:link w:val="ProtocolloCarattere"/>
    <w:qFormat/>
    <w:rsid w:val="006D71EA"/>
    <w:pPr>
      <w:numPr>
        <w:ilvl w:val="0"/>
      </w:numPr>
      <w:tabs>
        <w:tab w:val="left" w:pos="1985"/>
      </w:tabs>
      <w:suppressAutoHyphens w:val="0"/>
      <w:spacing w:before="1800" w:after="480"/>
      <w:ind w:firstLine="709"/>
      <w:outlineLvl w:val="9"/>
    </w:pPr>
    <w:rPr>
      <w:rFonts w:eastAsiaTheme="minorHAnsi"/>
      <w:b/>
      <w:sz w:val="18"/>
      <w:lang w:eastAsia="en-US"/>
    </w:rPr>
  </w:style>
  <w:style w:type="character" w:customStyle="1" w:styleId="ProtocolloCarattere">
    <w:name w:val="Protocollo Carattere"/>
    <w:basedOn w:val="Carpredefinitoparagrafo"/>
    <w:link w:val="Protocollo"/>
    <w:rsid w:val="006D71EA"/>
    <w:rPr>
      <w:rFonts w:ascii="Ubuntu Light" w:hAnsi="Ubuntu Light"/>
      <w:b/>
      <w:sz w:val="18"/>
    </w:rPr>
  </w:style>
  <w:style w:type="paragraph" w:customStyle="1" w:styleId="Oggetto">
    <w:name w:val="Oggetto"/>
    <w:basedOn w:val="Normale"/>
    <w:link w:val="OggettoCarattere"/>
    <w:qFormat/>
    <w:rsid w:val="006D71EA"/>
    <w:pPr>
      <w:numPr>
        <w:ilvl w:val="0"/>
      </w:numPr>
      <w:suppressAutoHyphens w:val="0"/>
      <w:spacing w:before="0" w:after="480"/>
      <w:ind w:left="1134" w:hanging="1134"/>
      <w:contextualSpacing/>
      <w:outlineLvl w:val="9"/>
    </w:pPr>
    <w:rPr>
      <w:rFonts w:eastAsiaTheme="minorHAnsi"/>
      <w:lang w:eastAsia="en-US"/>
    </w:rPr>
  </w:style>
  <w:style w:type="character" w:customStyle="1" w:styleId="OggettoCarattere">
    <w:name w:val="Oggetto Carattere"/>
    <w:basedOn w:val="Carpredefinitoparagrafo"/>
    <w:link w:val="Oggetto"/>
    <w:rsid w:val="006D71EA"/>
    <w:rPr>
      <w:rFonts w:ascii="Ubuntu Light" w:hAnsi="Ubuntu Light"/>
    </w:rPr>
  </w:style>
  <w:style w:type="paragraph" w:customStyle="1" w:styleId="paragraph">
    <w:name w:val="paragraph"/>
    <w:basedOn w:val="Normale"/>
    <w:rsid w:val="006D71EA"/>
    <w:pPr>
      <w:numPr>
        <w:ilvl w:val="0"/>
      </w:numPr>
      <w:suppressAutoHyphens w:val="0"/>
      <w:spacing w:before="100" w:beforeAutospacing="1" w:after="100" w:afterAutospacing="1"/>
      <w:jc w:val="left"/>
      <w:outlineLvl w:val="9"/>
    </w:pPr>
    <w:rPr>
      <w:rFonts w:ascii="Times New Roman" w:hAnsi="Times New Roman" w:cs="Times New Roman"/>
      <w:sz w:val="24"/>
      <w:szCs w:val="24"/>
      <w:lang w:eastAsia="it-IT"/>
    </w:rPr>
  </w:style>
  <w:style w:type="character" w:customStyle="1" w:styleId="normaltextrun">
    <w:name w:val="normaltextrun"/>
    <w:basedOn w:val="Carpredefinitoparagrafo"/>
    <w:rsid w:val="006D71EA"/>
  </w:style>
  <w:style w:type="character" w:customStyle="1" w:styleId="eop">
    <w:name w:val="eop"/>
    <w:basedOn w:val="Carpredefinitoparagrafo"/>
    <w:rsid w:val="006D71EA"/>
  </w:style>
  <w:style w:type="character" w:customStyle="1" w:styleId="spellingerror">
    <w:name w:val="spellingerror"/>
    <w:basedOn w:val="Carpredefinitoparagrafo"/>
    <w:rsid w:val="006D71EA"/>
  </w:style>
  <w:style w:type="character" w:customStyle="1" w:styleId="contextualspellingandgrammarerror">
    <w:name w:val="contextualspellingandgrammarerror"/>
    <w:basedOn w:val="Carpredefinitoparagrafo"/>
    <w:rsid w:val="006D71EA"/>
  </w:style>
  <w:style w:type="numbering" w:customStyle="1" w:styleId="Nessunelenco2">
    <w:name w:val="Nessun elenco2"/>
    <w:next w:val="Nessunelenco"/>
    <w:uiPriority w:val="99"/>
    <w:semiHidden/>
    <w:unhideWhenUsed/>
    <w:rsid w:val="006D71EA"/>
  </w:style>
  <w:style w:type="table" w:customStyle="1" w:styleId="Grigliatabella2">
    <w:name w:val="Griglia tabella2"/>
    <w:basedOn w:val="Tabellanormale"/>
    <w:next w:val="Grigliatabella"/>
    <w:uiPriority w:val="39"/>
    <w:rsid w:val="006D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6D71EA"/>
  </w:style>
  <w:style w:type="table" w:customStyle="1" w:styleId="Grigliatabella11">
    <w:name w:val="Griglia tabella11"/>
    <w:basedOn w:val="Tabellanormale"/>
    <w:next w:val="Grigliatabella"/>
    <w:rsid w:val="006D71EA"/>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D71EA"/>
    <w:pPr>
      <w:autoSpaceDE w:val="0"/>
      <w:autoSpaceDN w:val="0"/>
      <w:adjustRightInd w:val="0"/>
      <w:spacing w:after="0" w:line="240" w:lineRule="auto"/>
    </w:pPr>
    <w:rPr>
      <w:rFonts w:ascii="Bodoni MT" w:hAnsi="Bodoni MT" w:cs="Bodoni MT"/>
      <w:color w:val="000000"/>
      <w:sz w:val="24"/>
      <w:szCs w:val="24"/>
    </w:rPr>
  </w:style>
  <w:style w:type="paragraph" w:styleId="Rientrocorpodeltesto">
    <w:name w:val="Body Text Indent"/>
    <w:basedOn w:val="Normale"/>
    <w:link w:val="RientrocorpodeltestoCarattere"/>
    <w:uiPriority w:val="99"/>
    <w:semiHidden/>
    <w:unhideWhenUsed/>
    <w:rsid w:val="006D71EA"/>
    <w:pPr>
      <w:numPr>
        <w:ilvl w:val="0"/>
      </w:numPr>
      <w:suppressAutoHyphens w:val="0"/>
      <w:spacing w:before="0" w:after="120"/>
      <w:ind w:left="283" w:right="57"/>
      <w:outlineLvl w:val="9"/>
    </w:pPr>
    <w:rPr>
      <w:rFonts w:eastAsiaTheme="minorHAnsi"/>
      <w:lang w:eastAsia="en-US"/>
    </w:rPr>
  </w:style>
  <w:style w:type="character" w:customStyle="1" w:styleId="RientrocorpodeltestoCarattere">
    <w:name w:val="Rientro corpo del testo Carattere"/>
    <w:basedOn w:val="Carpredefinitoparagrafo"/>
    <w:link w:val="Rientrocorpodeltesto"/>
    <w:uiPriority w:val="99"/>
    <w:semiHidden/>
    <w:rsid w:val="006D71EA"/>
    <w:rPr>
      <w:rFonts w:ascii="Ubuntu Light" w:hAnsi="Ubuntu Light"/>
    </w:rPr>
  </w:style>
  <w:style w:type="paragraph" w:customStyle="1" w:styleId="Saluti">
    <w:name w:val="Saluti"/>
    <w:basedOn w:val="Normale"/>
    <w:link w:val="SalutiCarattere"/>
    <w:qFormat/>
    <w:rsid w:val="006D71EA"/>
    <w:pPr>
      <w:numPr>
        <w:ilvl w:val="0"/>
      </w:numPr>
      <w:suppressAutoHyphens w:val="0"/>
      <w:spacing w:before="480" w:after="240"/>
      <w:ind w:left="4649" w:right="57"/>
      <w:outlineLvl w:val="9"/>
    </w:pPr>
    <w:rPr>
      <w:rFonts w:eastAsiaTheme="minorHAnsi"/>
      <w:lang w:eastAsia="en-US"/>
    </w:rPr>
  </w:style>
  <w:style w:type="character" w:customStyle="1" w:styleId="SalutiCarattere">
    <w:name w:val="Saluti Carattere"/>
    <w:basedOn w:val="Carpredefinitoparagrafo"/>
    <w:link w:val="Saluti"/>
    <w:rsid w:val="006D71EA"/>
    <w:rPr>
      <w:rFonts w:ascii="Ubuntu Light" w:hAnsi="Ubuntu Light"/>
    </w:rPr>
  </w:style>
  <w:style w:type="paragraph" w:customStyle="1" w:styleId="TitoloAllegato">
    <w:name w:val="TitoloAllegato"/>
    <w:basedOn w:val="Titolo11"/>
    <w:qFormat/>
    <w:rsid w:val="006D71EA"/>
    <w:pPr>
      <w:numPr>
        <w:ilvl w:val="0"/>
      </w:numPr>
      <w:suppressAutoHyphens w:val="0"/>
      <w:spacing w:before="0"/>
      <w:ind w:right="57"/>
      <w:contextualSpacing/>
      <w:jc w:val="center"/>
      <w:outlineLvl w:val="9"/>
    </w:pPr>
    <w:rPr>
      <w:rFonts w:asciiTheme="majorHAnsi" w:eastAsiaTheme="majorEastAsia" w:hAnsiTheme="majorHAnsi" w:cstheme="majorBidi"/>
      <w:i/>
      <w:color w:val="2F5496" w:themeColor="accent1" w:themeShade="BF"/>
      <w:kern w:val="0"/>
      <w:sz w:val="24"/>
    </w:rPr>
  </w:style>
  <w:style w:type="character" w:customStyle="1" w:styleId="Carpredefinitoparagrafo1">
    <w:name w:val="Car. predefinito paragrafo1"/>
    <w:rsid w:val="006D71EA"/>
  </w:style>
  <w:style w:type="character" w:customStyle="1" w:styleId="NormalBoldChar">
    <w:name w:val="NormalBold Char"/>
    <w:rsid w:val="006D71EA"/>
    <w:rPr>
      <w:rFonts w:ascii="Times New Roman" w:eastAsia="Times New Roman" w:hAnsi="Times New Roman" w:cs="Times New Roman"/>
      <w:b/>
      <w:sz w:val="24"/>
      <w:lang w:eastAsia="it-IT" w:bidi="it-IT"/>
    </w:rPr>
  </w:style>
  <w:style w:type="character" w:customStyle="1" w:styleId="DeltaViewInsertion">
    <w:name w:val="DeltaView Insertion"/>
    <w:rsid w:val="006D71EA"/>
    <w:rPr>
      <w:b/>
      <w:i/>
      <w:spacing w:val="0"/>
    </w:rPr>
  </w:style>
  <w:style w:type="character" w:customStyle="1" w:styleId="Rimandonotaapidipagina1">
    <w:name w:val="Rimando nota a piè di pagina1"/>
    <w:rsid w:val="006D71EA"/>
    <w:rPr>
      <w:shd w:val="clear" w:color="auto" w:fill="FFFFFF"/>
      <w:vertAlign w:val="superscript"/>
    </w:rPr>
  </w:style>
  <w:style w:type="character" w:customStyle="1" w:styleId="ListLabel1">
    <w:name w:val="ListLabel 1"/>
    <w:rsid w:val="006D71EA"/>
    <w:rPr>
      <w:color w:val="000000"/>
    </w:rPr>
  </w:style>
  <w:style w:type="character" w:customStyle="1" w:styleId="ListLabel2">
    <w:name w:val="ListLabel 2"/>
    <w:rsid w:val="006D71EA"/>
    <w:rPr>
      <w:sz w:val="16"/>
      <w:szCs w:val="16"/>
    </w:rPr>
  </w:style>
  <w:style w:type="character" w:customStyle="1" w:styleId="ListLabel3">
    <w:name w:val="ListLabel 3"/>
    <w:rsid w:val="006D71EA"/>
    <w:rPr>
      <w:rFonts w:ascii="Arial" w:hAnsi="Arial"/>
      <w:b/>
      <w:i w:val="0"/>
      <w:sz w:val="15"/>
    </w:rPr>
  </w:style>
  <w:style w:type="character" w:customStyle="1" w:styleId="ListLabel4">
    <w:name w:val="ListLabel 4"/>
    <w:rsid w:val="006D71EA"/>
    <w:rPr>
      <w:i w:val="0"/>
    </w:rPr>
  </w:style>
  <w:style w:type="character" w:customStyle="1" w:styleId="ListLabel5">
    <w:name w:val="ListLabel 5"/>
    <w:rsid w:val="006D71EA"/>
    <w:rPr>
      <w:rFonts w:ascii="Arial" w:hAnsi="Arial"/>
      <w:i w:val="0"/>
      <w:sz w:val="15"/>
    </w:rPr>
  </w:style>
  <w:style w:type="character" w:customStyle="1" w:styleId="ListLabel6">
    <w:name w:val="ListLabel 6"/>
    <w:rsid w:val="006D71EA"/>
    <w:rPr>
      <w:color w:val="000000"/>
    </w:rPr>
  </w:style>
  <w:style w:type="character" w:customStyle="1" w:styleId="ListLabel7">
    <w:name w:val="ListLabel 7"/>
    <w:rsid w:val="006D71EA"/>
    <w:rPr>
      <w:rFonts w:eastAsia="Calibri" w:cs="Arial"/>
      <w:b w:val="0"/>
      <w:color w:val="00000A"/>
    </w:rPr>
  </w:style>
  <w:style w:type="character" w:customStyle="1" w:styleId="ListLabel8">
    <w:name w:val="ListLabel 8"/>
    <w:rsid w:val="006D71EA"/>
    <w:rPr>
      <w:rFonts w:cs="Courier New"/>
    </w:rPr>
  </w:style>
  <w:style w:type="character" w:customStyle="1" w:styleId="ListLabel9">
    <w:name w:val="ListLabel 9"/>
    <w:rsid w:val="006D71EA"/>
    <w:rPr>
      <w:rFonts w:cs="Courier New"/>
    </w:rPr>
  </w:style>
  <w:style w:type="character" w:customStyle="1" w:styleId="ListLabel10">
    <w:name w:val="ListLabel 10"/>
    <w:rsid w:val="006D71EA"/>
    <w:rPr>
      <w:rFonts w:cs="Courier New"/>
    </w:rPr>
  </w:style>
  <w:style w:type="character" w:customStyle="1" w:styleId="ListLabel11">
    <w:name w:val="ListLabel 11"/>
    <w:rsid w:val="006D71EA"/>
    <w:rPr>
      <w:rFonts w:eastAsia="Calibri" w:cs="Arial"/>
    </w:rPr>
  </w:style>
  <w:style w:type="character" w:customStyle="1" w:styleId="ListLabel12">
    <w:name w:val="ListLabel 12"/>
    <w:rsid w:val="006D71EA"/>
    <w:rPr>
      <w:rFonts w:cs="Courier New"/>
    </w:rPr>
  </w:style>
  <w:style w:type="character" w:customStyle="1" w:styleId="ListLabel13">
    <w:name w:val="ListLabel 13"/>
    <w:rsid w:val="006D71EA"/>
    <w:rPr>
      <w:rFonts w:cs="Courier New"/>
    </w:rPr>
  </w:style>
  <w:style w:type="character" w:customStyle="1" w:styleId="ListLabel14">
    <w:name w:val="ListLabel 14"/>
    <w:rsid w:val="006D71EA"/>
    <w:rPr>
      <w:rFonts w:cs="Courier New"/>
    </w:rPr>
  </w:style>
  <w:style w:type="character" w:customStyle="1" w:styleId="ListLabel15">
    <w:name w:val="ListLabel 15"/>
    <w:rsid w:val="006D71EA"/>
    <w:rPr>
      <w:rFonts w:eastAsia="Calibri" w:cs="Arial"/>
      <w:color w:val="FF0000"/>
    </w:rPr>
  </w:style>
  <w:style w:type="character" w:customStyle="1" w:styleId="ListLabel16">
    <w:name w:val="ListLabel 16"/>
    <w:rsid w:val="006D71EA"/>
    <w:rPr>
      <w:rFonts w:cs="Courier New"/>
    </w:rPr>
  </w:style>
  <w:style w:type="character" w:customStyle="1" w:styleId="ListLabel17">
    <w:name w:val="ListLabel 17"/>
    <w:rsid w:val="006D71EA"/>
    <w:rPr>
      <w:rFonts w:cs="Courier New"/>
    </w:rPr>
  </w:style>
  <w:style w:type="character" w:customStyle="1" w:styleId="ListLabel18">
    <w:name w:val="ListLabel 18"/>
    <w:rsid w:val="006D71EA"/>
    <w:rPr>
      <w:rFonts w:cs="Courier New"/>
    </w:rPr>
  </w:style>
  <w:style w:type="character" w:customStyle="1" w:styleId="ListLabel19">
    <w:name w:val="ListLabel 19"/>
    <w:rsid w:val="006D71EA"/>
    <w:rPr>
      <w:rFonts w:cs="Courier New"/>
    </w:rPr>
  </w:style>
  <w:style w:type="character" w:customStyle="1" w:styleId="ListLabel20">
    <w:name w:val="ListLabel 20"/>
    <w:rsid w:val="006D71EA"/>
    <w:rPr>
      <w:rFonts w:cs="Courier New"/>
    </w:rPr>
  </w:style>
  <w:style w:type="character" w:customStyle="1" w:styleId="ListLabel21">
    <w:name w:val="ListLabel 21"/>
    <w:rsid w:val="006D71EA"/>
    <w:rPr>
      <w:rFonts w:cs="Courier New"/>
    </w:rPr>
  </w:style>
  <w:style w:type="character" w:customStyle="1" w:styleId="Caratterenotaapidipagina">
    <w:name w:val="Carattere nota a piè di pagina"/>
    <w:rsid w:val="006D71EA"/>
  </w:style>
  <w:style w:type="character" w:styleId="Rimandonotadichiusura">
    <w:name w:val="endnote reference"/>
    <w:rsid w:val="006D71EA"/>
    <w:rPr>
      <w:vertAlign w:val="superscript"/>
    </w:rPr>
  </w:style>
  <w:style w:type="character" w:customStyle="1" w:styleId="Caratterenotadichiusura">
    <w:name w:val="Carattere nota di chiusura"/>
    <w:rsid w:val="006D71EA"/>
  </w:style>
  <w:style w:type="character" w:customStyle="1" w:styleId="ListLabel22">
    <w:name w:val="ListLabel 22"/>
    <w:rsid w:val="006D71EA"/>
    <w:rPr>
      <w:sz w:val="16"/>
      <w:szCs w:val="16"/>
    </w:rPr>
  </w:style>
  <w:style w:type="character" w:customStyle="1" w:styleId="ListLabel23">
    <w:name w:val="ListLabel 23"/>
    <w:rsid w:val="006D71EA"/>
    <w:rPr>
      <w:rFonts w:ascii="Arial" w:hAnsi="Arial" w:cs="Symbol"/>
      <w:sz w:val="15"/>
    </w:rPr>
  </w:style>
  <w:style w:type="character" w:customStyle="1" w:styleId="ListLabel24">
    <w:name w:val="ListLabel 24"/>
    <w:rsid w:val="006D71EA"/>
    <w:rPr>
      <w:rFonts w:ascii="Arial" w:hAnsi="Arial"/>
      <w:b/>
      <w:i w:val="0"/>
      <w:sz w:val="15"/>
    </w:rPr>
  </w:style>
  <w:style w:type="character" w:customStyle="1" w:styleId="ListLabel25">
    <w:name w:val="ListLabel 25"/>
    <w:rsid w:val="006D71EA"/>
    <w:rPr>
      <w:rFonts w:ascii="Arial" w:hAnsi="Arial"/>
      <w:i w:val="0"/>
      <w:sz w:val="15"/>
    </w:rPr>
  </w:style>
  <w:style w:type="character" w:customStyle="1" w:styleId="ListLabel26">
    <w:name w:val="ListLabel 26"/>
    <w:rsid w:val="006D71EA"/>
    <w:rPr>
      <w:rFonts w:ascii="Arial" w:hAnsi="Arial" w:cs="Symbol"/>
      <w:sz w:val="15"/>
    </w:rPr>
  </w:style>
  <w:style w:type="character" w:customStyle="1" w:styleId="ListLabel27">
    <w:name w:val="ListLabel 27"/>
    <w:rsid w:val="006D71EA"/>
    <w:rPr>
      <w:rFonts w:ascii="Arial" w:hAnsi="Arial" w:cs="Courier New"/>
      <w:sz w:val="14"/>
    </w:rPr>
  </w:style>
  <w:style w:type="character" w:customStyle="1" w:styleId="ListLabel28">
    <w:name w:val="ListLabel 28"/>
    <w:rsid w:val="006D71EA"/>
    <w:rPr>
      <w:rFonts w:cs="Courier New"/>
    </w:rPr>
  </w:style>
  <w:style w:type="character" w:customStyle="1" w:styleId="ListLabel29">
    <w:name w:val="ListLabel 29"/>
    <w:rsid w:val="006D71EA"/>
    <w:rPr>
      <w:rFonts w:cs="Wingdings"/>
    </w:rPr>
  </w:style>
  <w:style w:type="character" w:customStyle="1" w:styleId="ListLabel30">
    <w:name w:val="ListLabel 30"/>
    <w:rsid w:val="006D71EA"/>
    <w:rPr>
      <w:rFonts w:cs="Symbol"/>
    </w:rPr>
  </w:style>
  <w:style w:type="character" w:customStyle="1" w:styleId="ListLabel31">
    <w:name w:val="ListLabel 31"/>
    <w:rsid w:val="006D71EA"/>
    <w:rPr>
      <w:rFonts w:cs="Courier New"/>
    </w:rPr>
  </w:style>
  <w:style w:type="character" w:customStyle="1" w:styleId="ListLabel32">
    <w:name w:val="ListLabel 32"/>
    <w:rsid w:val="006D71EA"/>
    <w:rPr>
      <w:rFonts w:cs="Wingdings"/>
    </w:rPr>
  </w:style>
  <w:style w:type="character" w:customStyle="1" w:styleId="ListLabel33">
    <w:name w:val="ListLabel 33"/>
    <w:rsid w:val="006D71EA"/>
    <w:rPr>
      <w:rFonts w:cs="Symbol"/>
    </w:rPr>
  </w:style>
  <w:style w:type="character" w:customStyle="1" w:styleId="ListLabel34">
    <w:name w:val="ListLabel 34"/>
    <w:rsid w:val="006D71EA"/>
    <w:rPr>
      <w:rFonts w:cs="Courier New"/>
    </w:rPr>
  </w:style>
  <w:style w:type="character" w:customStyle="1" w:styleId="ListLabel35">
    <w:name w:val="ListLabel 35"/>
    <w:rsid w:val="006D71EA"/>
    <w:rPr>
      <w:rFonts w:cs="Wingdings"/>
    </w:rPr>
  </w:style>
  <w:style w:type="character" w:customStyle="1" w:styleId="ListLabel36">
    <w:name w:val="ListLabel 36"/>
    <w:rsid w:val="006D71EA"/>
    <w:rPr>
      <w:rFonts w:ascii="Arial" w:hAnsi="Arial" w:cs="Symbol"/>
      <w:sz w:val="15"/>
    </w:rPr>
  </w:style>
  <w:style w:type="character" w:customStyle="1" w:styleId="ListLabel37">
    <w:name w:val="ListLabel 37"/>
    <w:rsid w:val="006D71EA"/>
    <w:rPr>
      <w:rFonts w:ascii="Arial" w:hAnsi="Arial"/>
      <w:b/>
      <w:i w:val="0"/>
      <w:sz w:val="15"/>
    </w:rPr>
  </w:style>
  <w:style w:type="character" w:customStyle="1" w:styleId="ListLabel38">
    <w:name w:val="ListLabel 38"/>
    <w:rsid w:val="006D71EA"/>
    <w:rPr>
      <w:rFonts w:ascii="Arial" w:hAnsi="Arial"/>
      <w:i w:val="0"/>
      <w:sz w:val="15"/>
    </w:rPr>
  </w:style>
  <w:style w:type="character" w:customStyle="1" w:styleId="ListLabel39">
    <w:name w:val="ListLabel 39"/>
    <w:rsid w:val="006D71EA"/>
    <w:rPr>
      <w:rFonts w:ascii="Arial" w:hAnsi="Arial" w:cs="Symbol"/>
      <w:sz w:val="15"/>
    </w:rPr>
  </w:style>
  <w:style w:type="character" w:customStyle="1" w:styleId="ListLabel40">
    <w:name w:val="ListLabel 40"/>
    <w:rsid w:val="006D71EA"/>
    <w:rPr>
      <w:rFonts w:cs="Courier New"/>
      <w:sz w:val="14"/>
    </w:rPr>
  </w:style>
  <w:style w:type="character" w:customStyle="1" w:styleId="ListLabel41">
    <w:name w:val="ListLabel 41"/>
    <w:rsid w:val="006D71EA"/>
    <w:rPr>
      <w:rFonts w:cs="Courier New"/>
    </w:rPr>
  </w:style>
  <w:style w:type="character" w:customStyle="1" w:styleId="ListLabel42">
    <w:name w:val="ListLabel 42"/>
    <w:rsid w:val="006D71EA"/>
    <w:rPr>
      <w:rFonts w:cs="Wingdings"/>
    </w:rPr>
  </w:style>
  <w:style w:type="character" w:customStyle="1" w:styleId="ListLabel43">
    <w:name w:val="ListLabel 43"/>
    <w:rsid w:val="006D71EA"/>
    <w:rPr>
      <w:rFonts w:cs="Symbol"/>
    </w:rPr>
  </w:style>
  <w:style w:type="character" w:customStyle="1" w:styleId="ListLabel44">
    <w:name w:val="ListLabel 44"/>
    <w:rsid w:val="006D71EA"/>
    <w:rPr>
      <w:rFonts w:cs="Courier New"/>
    </w:rPr>
  </w:style>
  <w:style w:type="character" w:customStyle="1" w:styleId="ListLabel45">
    <w:name w:val="ListLabel 45"/>
    <w:rsid w:val="006D71EA"/>
    <w:rPr>
      <w:rFonts w:cs="Wingdings"/>
    </w:rPr>
  </w:style>
  <w:style w:type="character" w:customStyle="1" w:styleId="ListLabel46">
    <w:name w:val="ListLabel 46"/>
    <w:rsid w:val="006D71EA"/>
    <w:rPr>
      <w:rFonts w:cs="Symbol"/>
    </w:rPr>
  </w:style>
  <w:style w:type="character" w:customStyle="1" w:styleId="ListLabel47">
    <w:name w:val="ListLabel 47"/>
    <w:rsid w:val="006D71EA"/>
    <w:rPr>
      <w:rFonts w:cs="Courier New"/>
    </w:rPr>
  </w:style>
  <w:style w:type="character" w:customStyle="1" w:styleId="ListLabel48">
    <w:name w:val="ListLabel 48"/>
    <w:rsid w:val="006D71EA"/>
    <w:rPr>
      <w:rFonts w:cs="Wingdings"/>
    </w:rPr>
  </w:style>
  <w:style w:type="character" w:customStyle="1" w:styleId="ListLabel49">
    <w:name w:val="ListLabel 49"/>
    <w:rsid w:val="006D71EA"/>
    <w:rPr>
      <w:rFonts w:ascii="Arial" w:hAnsi="Arial" w:cs="Symbol"/>
      <w:sz w:val="15"/>
    </w:rPr>
  </w:style>
  <w:style w:type="character" w:customStyle="1" w:styleId="ListLabel50">
    <w:name w:val="ListLabel 50"/>
    <w:rsid w:val="006D71EA"/>
    <w:rPr>
      <w:rFonts w:ascii="Arial" w:hAnsi="Arial"/>
      <w:b/>
      <w:i w:val="0"/>
      <w:sz w:val="15"/>
    </w:rPr>
  </w:style>
  <w:style w:type="character" w:customStyle="1" w:styleId="ListLabel51">
    <w:name w:val="ListLabel 51"/>
    <w:rsid w:val="006D71EA"/>
    <w:rPr>
      <w:rFonts w:ascii="Arial" w:hAnsi="Arial"/>
      <w:i w:val="0"/>
      <w:sz w:val="15"/>
    </w:rPr>
  </w:style>
  <w:style w:type="character" w:customStyle="1" w:styleId="ListLabel52">
    <w:name w:val="ListLabel 52"/>
    <w:rsid w:val="006D71EA"/>
    <w:rPr>
      <w:rFonts w:ascii="Arial" w:hAnsi="Arial" w:cs="Symbol"/>
      <w:sz w:val="15"/>
    </w:rPr>
  </w:style>
  <w:style w:type="character" w:customStyle="1" w:styleId="ListLabel53">
    <w:name w:val="ListLabel 53"/>
    <w:rsid w:val="006D71EA"/>
    <w:rPr>
      <w:rFonts w:cs="Courier New"/>
      <w:sz w:val="14"/>
    </w:rPr>
  </w:style>
  <w:style w:type="character" w:customStyle="1" w:styleId="ListLabel54">
    <w:name w:val="ListLabel 54"/>
    <w:rsid w:val="006D71EA"/>
    <w:rPr>
      <w:rFonts w:cs="Courier New"/>
    </w:rPr>
  </w:style>
  <w:style w:type="character" w:customStyle="1" w:styleId="ListLabel55">
    <w:name w:val="ListLabel 55"/>
    <w:rsid w:val="006D71EA"/>
    <w:rPr>
      <w:rFonts w:cs="Wingdings"/>
    </w:rPr>
  </w:style>
  <w:style w:type="character" w:customStyle="1" w:styleId="ListLabel56">
    <w:name w:val="ListLabel 56"/>
    <w:rsid w:val="006D71EA"/>
    <w:rPr>
      <w:rFonts w:cs="Symbol"/>
    </w:rPr>
  </w:style>
  <w:style w:type="character" w:customStyle="1" w:styleId="ListLabel57">
    <w:name w:val="ListLabel 57"/>
    <w:rsid w:val="006D71EA"/>
    <w:rPr>
      <w:rFonts w:cs="Courier New"/>
    </w:rPr>
  </w:style>
  <w:style w:type="character" w:customStyle="1" w:styleId="ListLabel58">
    <w:name w:val="ListLabel 58"/>
    <w:rsid w:val="006D71EA"/>
    <w:rPr>
      <w:rFonts w:cs="Wingdings"/>
    </w:rPr>
  </w:style>
  <w:style w:type="character" w:customStyle="1" w:styleId="ListLabel59">
    <w:name w:val="ListLabel 59"/>
    <w:rsid w:val="006D71EA"/>
    <w:rPr>
      <w:rFonts w:cs="Symbol"/>
    </w:rPr>
  </w:style>
  <w:style w:type="character" w:customStyle="1" w:styleId="ListLabel60">
    <w:name w:val="ListLabel 60"/>
    <w:rsid w:val="006D71EA"/>
    <w:rPr>
      <w:rFonts w:cs="Courier New"/>
    </w:rPr>
  </w:style>
  <w:style w:type="character" w:customStyle="1" w:styleId="ListLabel61">
    <w:name w:val="ListLabel 61"/>
    <w:rsid w:val="006D71EA"/>
    <w:rPr>
      <w:rFonts w:cs="Wingdings"/>
    </w:rPr>
  </w:style>
  <w:style w:type="character" w:customStyle="1" w:styleId="ListLabel62">
    <w:name w:val="ListLabel 62"/>
    <w:rsid w:val="006D71EA"/>
    <w:rPr>
      <w:rFonts w:ascii="Arial" w:hAnsi="Arial" w:cs="Symbol"/>
      <w:sz w:val="15"/>
    </w:rPr>
  </w:style>
  <w:style w:type="character" w:customStyle="1" w:styleId="ListLabel63">
    <w:name w:val="ListLabel 63"/>
    <w:rsid w:val="006D71EA"/>
    <w:rPr>
      <w:rFonts w:ascii="Arial" w:hAnsi="Arial"/>
      <w:b/>
      <w:i w:val="0"/>
      <w:sz w:val="15"/>
    </w:rPr>
  </w:style>
  <w:style w:type="character" w:customStyle="1" w:styleId="ListLabel64">
    <w:name w:val="ListLabel 64"/>
    <w:rsid w:val="006D71EA"/>
    <w:rPr>
      <w:rFonts w:ascii="Arial" w:hAnsi="Arial"/>
      <w:i w:val="0"/>
      <w:sz w:val="15"/>
    </w:rPr>
  </w:style>
  <w:style w:type="character" w:customStyle="1" w:styleId="ListLabel65">
    <w:name w:val="ListLabel 65"/>
    <w:rsid w:val="006D71EA"/>
    <w:rPr>
      <w:rFonts w:ascii="Arial" w:hAnsi="Arial" w:cs="Symbol"/>
      <w:sz w:val="15"/>
    </w:rPr>
  </w:style>
  <w:style w:type="character" w:customStyle="1" w:styleId="ListLabel66">
    <w:name w:val="ListLabel 66"/>
    <w:rsid w:val="006D71EA"/>
    <w:rPr>
      <w:rFonts w:cs="Courier New"/>
      <w:sz w:val="14"/>
    </w:rPr>
  </w:style>
  <w:style w:type="character" w:customStyle="1" w:styleId="ListLabel67">
    <w:name w:val="ListLabel 67"/>
    <w:rsid w:val="006D71EA"/>
    <w:rPr>
      <w:rFonts w:cs="Courier New"/>
    </w:rPr>
  </w:style>
  <w:style w:type="character" w:customStyle="1" w:styleId="ListLabel68">
    <w:name w:val="ListLabel 68"/>
    <w:rsid w:val="006D71EA"/>
    <w:rPr>
      <w:rFonts w:cs="Wingdings"/>
    </w:rPr>
  </w:style>
  <w:style w:type="character" w:customStyle="1" w:styleId="ListLabel69">
    <w:name w:val="ListLabel 69"/>
    <w:rsid w:val="006D71EA"/>
    <w:rPr>
      <w:rFonts w:cs="Symbol"/>
    </w:rPr>
  </w:style>
  <w:style w:type="character" w:customStyle="1" w:styleId="ListLabel70">
    <w:name w:val="ListLabel 70"/>
    <w:rsid w:val="006D71EA"/>
    <w:rPr>
      <w:rFonts w:cs="Courier New"/>
    </w:rPr>
  </w:style>
  <w:style w:type="character" w:customStyle="1" w:styleId="ListLabel71">
    <w:name w:val="ListLabel 71"/>
    <w:rsid w:val="006D71EA"/>
    <w:rPr>
      <w:rFonts w:cs="Wingdings"/>
    </w:rPr>
  </w:style>
  <w:style w:type="character" w:customStyle="1" w:styleId="ListLabel72">
    <w:name w:val="ListLabel 72"/>
    <w:rsid w:val="006D71EA"/>
    <w:rPr>
      <w:rFonts w:cs="Symbol"/>
    </w:rPr>
  </w:style>
  <w:style w:type="character" w:customStyle="1" w:styleId="ListLabel73">
    <w:name w:val="ListLabel 73"/>
    <w:rsid w:val="006D71EA"/>
    <w:rPr>
      <w:rFonts w:cs="Courier New"/>
    </w:rPr>
  </w:style>
  <w:style w:type="character" w:customStyle="1" w:styleId="ListLabel74">
    <w:name w:val="ListLabel 74"/>
    <w:rsid w:val="006D71EA"/>
    <w:rPr>
      <w:rFonts w:cs="Wingdings"/>
    </w:rPr>
  </w:style>
  <w:style w:type="paragraph" w:customStyle="1" w:styleId="Titolo10">
    <w:name w:val="Titolo1"/>
    <w:basedOn w:val="Normale"/>
    <w:next w:val="Corpotesto"/>
    <w:rsid w:val="006D71EA"/>
    <w:pPr>
      <w:keepNext/>
      <w:numPr>
        <w:ilvl w:val="0"/>
      </w:numPr>
      <w:spacing w:before="240" w:after="120"/>
      <w:ind w:right="57"/>
      <w:jc w:val="left"/>
      <w:outlineLvl w:val="9"/>
    </w:pPr>
    <w:rPr>
      <w:rFonts w:ascii="Liberation Sans" w:eastAsia="Arial Unicode MS" w:hAnsi="Liberation Sans" w:cs="Mangal"/>
      <w:color w:val="00000A"/>
      <w:kern w:val="1"/>
      <w:sz w:val="28"/>
      <w:szCs w:val="28"/>
      <w:lang w:eastAsia="it-IT" w:bidi="it-IT"/>
    </w:rPr>
  </w:style>
  <w:style w:type="paragraph" w:customStyle="1" w:styleId="NormalBold">
    <w:name w:val="NormalBold"/>
    <w:basedOn w:val="Normale"/>
    <w:rsid w:val="006D71EA"/>
    <w:pPr>
      <w:widowControl w:val="0"/>
      <w:numPr>
        <w:ilvl w:val="0"/>
      </w:numPr>
      <w:spacing w:before="0"/>
      <w:ind w:right="57"/>
      <w:jc w:val="left"/>
      <w:outlineLvl w:val="9"/>
    </w:pPr>
    <w:rPr>
      <w:rFonts w:cs="Times New Roman"/>
      <w:b/>
      <w:color w:val="00000A"/>
      <w:kern w:val="1"/>
      <w:sz w:val="20"/>
      <w:lang w:eastAsia="it-IT" w:bidi="it-IT"/>
    </w:rPr>
  </w:style>
  <w:style w:type="paragraph" w:customStyle="1" w:styleId="Testonotaapidipagina1">
    <w:name w:val="Testo nota a piè di pagina1"/>
    <w:basedOn w:val="Normale"/>
    <w:rsid w:val="006D71EA"/>
    <w:pPr>
      <w:numPr>
        <w:ilvl w:val="0"/>
      </w:numPr>
      <w:spacing w:before="0"/>
      <w:ind w:left="720" w:right="57" w:hanging="720"/>
      <w:jc w:val="left"/>
      <w:outlineLvl w:val="9"/>
    </w:pPr>
    <w:rPr>
      <w:rFonts w:eastAsia="Calibri" w:cs="Times New Roman"/>
      <w:color w:val="00000A"/>
      <w:kern w:val="1"/>
      <w:sz w:val="20"/>
      <w:szCs w:val="20"/>
      <w:lang w:eastAsia="it-IT" w:bidi="it-IT"/>
    </w:rPr>
  </w:style>
  <w:style w:type="paragraph" w:customStyle="1" w:styleId="Text1">
    <w:name w:val="Text 1"/>
    <w:basedOn w:val="Normale"/>
    <w:rsid w:val="006D71EA"/>
    <w:pPr>
      <w:numPr>
        <w:ilvl w:val="0"/>
      </w:numPr>
      <w:spacing w:after="120"/>
      <w:ind w:left="850" w:right="57"/>
      <w:jc w:val="left"/>
      <w:outlineLvl w:val="9"/>
    </w:pPr>
    <w:rPr>
      <w:rFonts w:eastAsia="Calibri" w:cs="Times New Roman"/>
      <w:color w:val="00000A"/>
      <w:kern w:val="1"/>
      <w:sz w:val="20"/>
      <w:lang w:eastAsia="it-IT" w:bidi="it-IT"/>
    </w:rPr>
  </w:style>
  <w:style w:type="paragraph" w:customStyle="1" w:styleId="NormalLeft">
    <w:name w:val="Normal Left"/>
    <w:basedOn w:val="Normale"/>
    <w:rsid w:val="006D71EA"/>
    <w:pPr>
      <w:numPr>
        <w:ilvl w:val="0"/>
      </w:numPr>
      <w:spacing w:after="120"/>
      <w:ind w:right="57"/>
      <w:jc w:val="left"/>
      <w:outlineLvl w:val="9"/>
    </w:pPr>
    <w:rPr>
      <w:rFonts w:eastAsia="Calibri" w:cs="Times New Roman"/>
      <w:color w:val="00000A"/>
      <w:kern w:val="1"/>
      <w:sz w:val="20"/>
      <w:lang w:eastAsia="it-IT" w:bidi="it-IT"/>
    </w:rPr>
  </w:style>
  <w:style w:type="paragraph" w:customStyle="1" w:styleId="Tiret0">
    <w:name w:val="Tiret 0"/>
    <w:basedOn w:val="Normale"/>
    <w:rsid w:val="006D71EA"/>
    <w:pPr>
      <w:numPr>
        <w:ilvl w:val="0"/>
      </w:numPr>
      <w:spacing w:after="120"/>
      <w:ind w:right="57"/>
      <w:jc w:val="left"/>
      <w:outlineLvl w:val="9"/>
    </w:pPr>
    <w:rPr>
      <w:rFonts w:eastAsia="Calibri" w:cs="Times New Roman"/>
      <w:color w:val="00000A"/>
      <w:kern w:val="1"/>
      <w:sz w:val="20"/>
      <w:lang w:eastAsia="it-IT" w:bidi="it-IT"/>
    </w:rPr>
  </w:style>
  <w:style w:type="paragraph" w:customStyle="1" w:styleId="Tiret1">
    <w:name w:val="Tiret 1"/>
    <w:basedOn w:val="Normale"/>
    <w:rsid w:val="006D71EA"/>
    <w:pPr>
      <w:numPr>
        <w:ilvl w:val="0"/>
      </w:numPr>
      <w:spacing w:after="120"/>
      <w:ind w:right="57"/>
      <w:jc w:val="left"/>
      <w:outlineLvl w:val="9"/>
    </w:pPr>
    <w:rPr>
      <w:rFonts w:eastAsia="Calibri" w:cs="Times New Roman"/>
      <w:color w:val="00000A"/>
      <w:kern w:val="1"/>
      <w:sz w:val="20"/>
      <w:lang w:eastAsia="it-IT" w:bidi="it-IT"/>
    </w:rPr>
  </w:style>
  <w:style w:type="paragraph" w:customStyle="1" w:styleId="NumPar1">
    <w:name w:val="NumPar 1"/>
    <w:basedOn w:val="Normale"/>
    <w:rsid w:val="006D71EA"/>
    <w:pPr>
      <w:numPr>
        <w:ilvl w:val="0"/>
      </w:numPr>
      <w:spacing w:after="120"/>
      <w:ind w:right="57"/>
      <w:jc w:val="left"/>
      <w:outlineLvl w:val="9"/>
    </w:pPr>
    <w:rPr>
      <w:rFonts w:eastAsia="Calibri" w:cs="Times New Roman"/>
      <w:color w:val="00000A"/>
      <w:kern w:val="1"/>
      <w:sz w:val="20"/>
      <w:lang w:eastAsia="it-IT" w:bidi="it-IT"/>
    </w:rPr>
  </w:style>
  <w:style w:type="paragraph" w:customStyle="1" w:styleId="NumPar2">
    <w:name w:val="NumPar 2"/>
    <w:basedOn w:val="Normale"/>
    <w:rsid w:val="006D71EA"/>
    <w:pPr>
      <w:numPr>
        <w:ilvl w:val="0"/>
      </w:numPr>
      <w:spacing w:after="120"/>
      <w:ind w:right="57"/>
      <w:jc w:val="left"/>
      <w:outlineLvl w:val="9"/>
    </w:pPr>
    <w:rPr>
      <w:rFonts w:eastAsia="Calibri" w:cs="Times New Roman"/>
      <w:color w:val="00000A"/>
      <w:kern w:val="1"/>
      <w:sz w:val="20"/>
      <w:lang w:eastAsia="it-IT" w:bidi="it-IT"/>
    </w:rPr>
  </w:style>
  <w:style w:type="paragraph" w:customStyle="1" w:styleId="NumPar3">
    <w:name w:val="NumPar 3"/>
    <w:basedOn w:val="Normale"/>
    <w:rsid w:val="006D71EA"/>
    <w:pPr>
      <w:numPr>
        <w:ilvl w:val="0"/>
      </w:numPr>
      <w:spacing w:after="120"/>
      <w:ind w:right="57"/>
      <w:jc w:val="left"/>
      <w:outlineLvl w:val="9"/>
    </w:pPr>
    <w:rPr>
      <w:rFonts w:eastAsia="Calibri" w:cs="Times New Roman"/>
      <w:color w:val="00000A"/>
      <w:kern w:val="1"/>
      <w:sz w:val="20"/>
      <w:lang w:eastAsia="it-IT" w:bidi="it-IT"/>
    </w:rPr>
  </w:style>
  <w:style w:type="paragraph" w:customStyle="1" w:styleId="NumPar4">
    <w:name w:val="NumPar 4"/>
    <w:basedOn w:val="Normale"/>
    <w:rsid w:val="006D71EA"/>
    <w:pPr>
      <w:numPr>
        <w:ilvl w:val="0"/>
      </w:numPr>
      <w:spacing w:after="120"/>
      <w:ind w:right="57"/>
      <w:jc w:val="left"/>
      <w:outlineLvl w:val="9"/>
    </w:pPr>
    <w:rPr>
      <w:rFonts w:eastAsia="Calibri" w:cs="Times New Roman"/>
      <w:color w:val="00000A"/>
      <w:kern w:val="1"/>
      <w:sz w:val="20"/>
      <w:lang w:eastAsia="it-IT" w:bidi="it-IT"/>
    </w:rPr>
  </w:style>
  <w:style w:type="paragraph" w:customStyle="1" w:styleId="ChapterTitle">
    <w:name w:val="ChapterTitle"/>
    <w:basedOn w:val="Normale"/>
    <w:rsid w:val="006D71EA"/>
    <w:pPr>
      <w:keepNext/>
      <w:numPr>
        <w:ilvl w:val="0"/>
      </w:numPr>
      <w:spacing w:after="360"/>
      <w:ind w:right="57"/>
      <w:jc w:val="center"/>
      <w:outlineLvl w:val="9"/>
    </w:pPr>
    <w:rPr>
      <w:rFonts w:eastAsia="Calibri" w:cs="Times New Roman"/>
      <w:b/>
      <w:color w:val="00000A"/>
      <w:kern w:val="1"/>
      <w:sz w:val="32"/>
      <w:lang w:eastAsia="it-IT" w:bidi="it-IT"/>
    </w:rPr>
  </w:style>
  <w:style w:type="paragraph" w:customStyle="1" w:styleId="SectionTitle">
    <w:name w:val="SectionTitle"/>
    <w:basedOn w:val="Normale"/>
    <w:rsid w:val="006D71EA"/>
    <w:pPr>
      <w:keepNext/>
      <w:numPr>
        <w:ilvl w:val="0"/>
      </w:numPr>
      <w:spacing w:after="360"/>
      <w:ind w:right="57"/>
      <w:jc w:val="center"/>
      <w:outlineLvl w:val="9"/>
    </w:pPr>
    <w:rPr>
      <w:rFonts w:eastAsia="Calibri" w:cs="Times New Roman"/>
      <w:b/>
      <w:smallCaps/>
      <w:color w:val="00000A"/>
      <w:kern w:val="1"/>
      <w:sz w:val="28"/>
      <w:lang w:eastAsia="it-IT" w:bidi="it-IT"/>
    </w:rPr>
  </w:style>
  <w:style w:type="paragraph" w:customStyle="1" w:styleId="Annexetitre">
    <w:name w:val="Annexe titre"/>
    <w:basedOn w:val="Normale"/>
    <w:rsid w:val="006D71EA"/>
    <w:pPr>
      <w:numPr>
        <w:ilvl w:val="0"/>
      </w:numPr>
      <w:spacing w:after="120"/>
      <w:ind w:right="57"/>
      <w:jc w:val="center"/>
      <w:outlineLvl w:val="9"/>
    </w:pPr>
    <w:rPr>
      <w:rFonts w:eastAsia="Calibri" w:cs="Times New Roman"/>
      <w:b/>
      <w:color w:val="00000A"/>
      <w:kern w:val="1"/>
      <w:sz w:val="20"/>
      <w:u w:val="single"/>
      <w:lang w:eastAsia="it-IT" w:bidi="it-IT"/>
    </w:rPr>
  </w:style>
  <w:style w:type="paragraph" w:customStyle="1" w:styleId="Titrearticle">
    <w:name w:val="Titre article"/>
    <w:basedOn w:val="Normale"/>
    <w:rsid w:val="006D71EA"/>
    <w:pPr>
      <w:keepNext/>
      <w:numPr>
        <w:ilvl w:val="0"/>
      </w:numPr>
      <w:spacing w:before="360" w:after="120"/>
      <w:ind w:right="57"/>
      <w:jc w:val="center"/>
      <w:outlineLvl w:val="9"/>
    </w:pPr>
    <w:rPr>
      <w:rFonts w:eastAsia="Calibri" w:cs="Times New Roman"/>
      <w:i/>
      <w:color w:val="00000A"/>
      <w:kern w:val="1"/>
      <w:sz w:val="20"/>
      <w:lang w:eastAsia="it-IT" w:bidi="it-IT"/>
    </w:rPr>
  </w:style>
  <w:style w:type="paragraph" w:customStyle="1" w:styleId="Testofumetto1">
    <w:name w:val="Testo fumetto1"/>
    <w:basedOn w:val="Normale"/>
    <w:rsid w:val="006D71EA"/>
    <w:pPr>
      <w:numPr>
        <w:ilvl w:val="0"/>
      </w:numPr>
      <w:spacing w:before="0"/>
      <w:ind w:right="57"/>
      <w:jc w:val="left"/>
      <w:outlineLvl w:val="9"/>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6D71EA"/>
    <w:pPr>
      <w:numPr>
        <w:ilvl w:val="0"/>
      </w:numPr>
      <w:spacing w:before="280" w:after="280"/>
      <w:ind w:right="57"/>
      <w:jc w:val="left"/>
      <w:outlineLvl w:val="9"/>
    </w:pPr>
    <w:rPr>
      <w:rFonts w:cs="Times New Roman"/>
      <w:color w:val="00000A"/>
      <w:kern w:val="1"/>
      <w:sz w:val="20"/>
      <w:szCs w:val="24"/>
      <w:lang w:eastAsia="it-IT"/>
    </w:rPr>
  </w:style>
  <w:style w:type="paragraph" w:customStyle="1" w:styleId="Contenutotabella">
    <w:name w:val="Contenuto tabella"/>
    <w:basedOn w:val="Normale"/>
    <w:rsid w:val="006D71EA"/>
    <w:pPr>
      <w:numPr>
        <w:ilvl w:val="0"/>
      </w:numPr>
      <w:spacing w:after="120"/>
      <w:ind w:right="57"/>
      <w:jc w:val="left"/>
      <w:outlineLvl w:val="9"/>
    </w:pPr>
    <w:rPr>
      <w:rFonts w:eastAsia="Calibri" w:cs="Times New Roman"/>
      <w:color w:val="00000A"/>
      <w:kern w:val="1"/>
      <w:sz w:val="20"/>
      <w:lang w:eastAsia="it-IT" w:bidi="it-IT"/>
    </w:rPr>
  </w:style>
  <w:style w:type="paragraph" w:customStyle="1" w:styleId="Titolotabella">
    <w:name w:val="Titolo tabella"/>
    <w:basedOn w:val="Contenutotabella"/>
    <w:rsid w:val="006D71EA"/>
  </w:style>
  <w:style w:type="paragraph" w:customStyle="1" w:styleId="western">
    <w:name w:val="western"/>
    <w:basedOn w:val="Normale"/>
    <w:rsid w:val="006D71EA"/>
    <w:pPr>
      <w:numPr>
        <w:ilvl w:val="0"/>
      </w:numPr>
      <w:suppressAutoHyphens w:val="0"/>
      <w:spacing w:before="100" w:beforeAutospacing="1" w:after="142" w:line="288" w:lineRule="auto"/>
      <w:ind w:right="57"/>
      <w:jc w:val="left"/>
      <w:outlineLvl w:val="9"/>
    </w:pPr>
    <w:rPr>
      <w:rFonts w:cs="Times New Roman"/>
      <w:sz w:val="20"/>
      <w:szCs w:val="24"/>
      <w:lang w:eastAsia="it-IT"/>
    </w:rPr>
  </w:style>
  <w:style w:type="character" w:customStyle="1" w:styleId="small">
    <w:name w:val="small"/>
    <w:basedOn w:val="Carpredefinitoparagrafo"/>
    <w:rsid w:val="006D71EA"/>
  </w:style>
  <w:style w:type="character" w:customStyle="1" w:styleId="TestofumettoCarattere1">
    <w:name w:val="Testo fumetto Carattere1"/>
    <w:uiPriority w:val="99"/>
    <w:semiHidden/>
    <w:rsid w:val="006D71EA"/>
    <w:rPr>
      <w:rFonts w:ascii="Tahoma" w:eastAsia="Calibri" w:hAnsi="Tahoma" w:cs="Tahoma"/>
      <w:color w:val="00000A"/>
      <w:kern w:val="1"/>
      <w:sz w:val="16"/>
      <w:szCs w:val="16"/>
      <w:lang w:bidi="it-IT"/>
    </w:rPr>
  </w:style>
  <w:style w:type="paragraph" w:customStyle="1" w:styleId="TipoDocumentazione">
    <w:name w:val="TipoDocumentazione"/>
    <w:basedOn w:val="Normale"/>
    <w:link w:val="TipoDocumentazioneCarattere"/>
    <w:qFormat/>
    <w:rsid w:val="006D71EA"/>
    <w:pPr>
      <w:suppressAutoHyphens w:val="0"/>
      <w:autoSpaceDE w:val="0"/>
      <w:spacing w:after="240"/>
      <w:ind w:right="57"/>
      <w:outlineLvl w:val="9"/>
    </w:pPr>
    <w:rPr>
      <w:b/>
      <w:sz w:val="18"/>
      <w:szCs w:val="18"/>
    </w:rPr>
  </w:style>
  <w:style w:type="character" w:customStyle="1" w:styleId="TipoDocumentazioneCarattere">
    <w:name w:val="TipoDocumentazione Carattere"/>
    <w:basedOn w:val="Carpredefinitoparagrafo"/>
    <w:link w:val="TipoDocumentazione"/>
    <w:rsid w:val="006D71EA"/>
    <w:rPr>
      <w:rFonts w:ascii="Ubuntu Light" w:eastAsia="Times New Roman" w:hAnsi="Ubuntu Light"/>
      <w:b/>
      <w:sz w:val="18"/>
      <w:szCs w:val="18"/>
      <w:lang w:eastAsia="ar-SA"/>
    </w:rPr>
  </w:style>
  <w:style w:type="paragraph" w:customStyle="1" w:styleId="Corpodeltesto21">
    <w:name w:val="Corpo del testo 21"/>
    <w:basedOn w:val="Normale"/>
    <w:rsid w:val="00872336"/>
    <w:pPr>
      <w:numPr>
        <w:ilvl w:val="0"/>
      </w:numPr>
      <w:suppressAutoHyphens w:val="0"/>
      <w:overflowPunct w:val="0"/>
      <w:autoSpaceDE w:val="0"/>
      <w:autoSpaceDN w:val="0"/>
      <w:adjustRightInd w:val="0"/>
      <w:spacing w:before="0" w:line="360" w:lineRule="auto"/>
      <w:ind w:left="425"/>
      <w:outlineLvl w:val="9"/>
    </w:pPr>
    <w:rPr>
      <w:rFonts w:ascii="Arial" w:hAnsi="Arial" w:cs="Times New Roman"/>
      <w:sz w:val="20"/>
      <w:szCs w:val="20"/>
      <w:lang w:eastAsia="it-IT"/>
    </w:rPr>
  </w:style>
  <w:style w:type="character" w:customStyle="1" w:styleId="normaltextrun1">
    <w:name w:val="normaltextrun1"/>
    <w:basedOn w:val="Carpredefinitoparagrafo"/>
    <w:rsid w:val="00FC1C2D"/>
  </w:style>
  <w:style w:type="character" w:customStyle="1" w:styleId="scxw52872381">
    <w:name w:val="scxw52872381"/>
    <w:basedOn w:val="Carpredefinitoparagrafo"/>
    <w:rsid w:val="008E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440">
      <w:bodyDiv w:val="1"/>
      <w:marLeft w:val="0"/>
      <w:marRight w:val="0"/>
      <w:marTop w:val="0"/>
      <w:marBottom w:val="0"/>
      <w:divBdr>
        <w:top w:val="none" w:sz="0" w:space="0" w:color="auto"/>
        <w:left w:val="none" w:sz="0" w:space="0" w:color="auto"/>
        <w:bottom w:val="none" w:sz="0" w:space="0" w:color="auto"/>
        <w:right w:val="none" w:sz="0" w:space="0" w:color="auto"/>
      </w:divBdr>
      <w:divsChild>
        <w:div w:id="545944831">
          <w:marLeft w:val="0"/>
          <w:marRight w:val="0"/>
          <w:marTop w:val="0"/>
          <w:marBottom w:val="0"/>
          <w:divBdr>
            <w:top w:val="none" w:sz="0" w:space="0" w:color="auto"/>
            <w:left w:val="none" w:sz="0" w:space="0" w:color="auto"/>
            <w:bottom w:val="none" w:sz="0" w:space="0" w:color="auto"/>
            <w:right w:val="none" w:sz="0" w:space="0" w:color="auto"/>
          </w:divBdr>
          <w:divsChild>
            <w:div w:id="2073232218">
              <w:marLeft w:val="0"/>
              <w:marRight w:val="0"/>
              <w:marTop w:val="0"/>
              <w:marBottom w:val="0"/>
              <w:divBdr>
                <w:top w:val="none" w:sz="0" w:space="0" w:color="auto"/>
                <w:left w:val="none" w:sz="0" w:space="0" w:color="auto"/>
                <w:bottom w:val="none" w:sz="0" w:space="0" w:color="auto"/>
                <w:right w:val="none" w:sz="0" w:space="0" w:color="auto"/>
              </w:divBdr>
              <w:divsChild>
                <w:div w:id="705298859">
                  <w:marLeft w:val="0"/>
                  <w:marRight w:val="0"/>
                  <w:marTop w:val="0"/>
                  <w:marBottom w:val="0"/>
                  <w:divBdr>
                    <w:top w:val="none" w:sz="0" w:space="0" w:color="auto"/>
                    <w:left w:val="none" w:sz="0" w:space="0" w:color="auto"/>
                    <w:bottom w:val="none" w:sz="0" w:space="0" w:color="auto"/>
                    <w:right w:val="none" w:sz="0" w:space="0" w:color="auto"/>
                  </w:divBdr>
                  <w:divsChild>
                    <w:div w:id="1891460451">
                      <w:marLeft w:val="0"/>
                      <w:marRight w:val="0"/>
                      <w:marTop w:val="0"/>
                      <w:marBottom w:val="0"/>
                      <w:divBdr>
                        <w:top w:val="none" w:sz="0" w:space="0" w:color="auto"/>
                        <w:left w:val="none" w:sz="0" w:space="0" w:color="auto"/>
                        <w:bottom w:val="none" w:sz="0" w:space="0" w:color="auto"/>
                        <w:right w:val="none" w:sz="0" w:space="0" w:color="auto"/>
                      </w:divBdr>
                      <w:divsChild>
                        <w:div w:id="591662968">
                          <w:marLeft w:val="0"/>
                          <w:marRight w:val="0"/>
                          <w:marTop w:val="0"/>
                          <w:marBottom w:val="0"/>
                          <w:divBdr>
                            <w:top w:val="none" w:sz="0" w:space="0" w:color="auto"/>
                            <w:left w:val="none" w:sz="0" w:space="0" w:color="auto"/>
                            <w:bottom w:val="none" w:sz="0" w:space="0" w:color="auto"/>
                            <w:right w:val="none" w:sz="0" w:space="0" w:color="auto"/>
                          </w:divBdr>
                          <w:divsChild>
                            <w:div w:id="1386753215">
                              <w:marLeft w:val="0"/>
                              <w:marRight w:val="0"/>
                              <w:marTop w:val="0"/>
                              <w:marBottom w:val="0"/>
                              <w:divBdr>
                                <w:top w:val="none" w:sz="0" w:space="0" w:color="auto"/>
                                <w:left w:val="none" w:sz="0" w:space="0" w:color="auto"/>
                                <w:bottom w:val="none" w:sz="0" w:space="0" w:color="auto"/>
                                <w:right w:val="none" w:sz="0" w:space="0" w:color="auto"/>
                              </w:divBdr>
                              <w:divsChild>
                                <w:div w:id="915748396">
                                  <w:marLeft w:val="0"/>
                                  <w:marRight w:val="0"/>
                                  <w:marTop w:val="0"/>
                                  <w:marBottom w:val="0"/>
                                  <w:divBdr>
                                    <w:top w:val="none" w:sz="0" w:space="0" w:color="auto"/>
                                    <w:left w:val="none" w:sz="0" w:space="0" w:color="auto"/>
                                    <w:bottom w:val="none" w:sz="0" w:space="0" w:color="auto"/>
                                    <w:right w:val="none" w:sz="0" w:space="0" w:color="auto"/>
                                  </w:divBdr>
                                  <w:divsChild>
                                    <w:div w:id="854929239">
                                      <w:marLeft w:val="0"/>
                                      <w:marRight w:val="0"/>
                                      <w:marTop w:val="0"/>
                                      <w:marBottom w:val="0"/>
                                      <w:divBdr>
                                        <w:top w:val="none" w:sz="0" w:space="0" w:color="auto"/>
                                        <w:left w:val="none" w:sz="0" w:space="0" w:color="auto"/>
                                        <w:bottom w:val="none" w:sz="0" w:space="0" w:color="auto"/>
                                        <w:right w:val="none" w:sz="0" w:space="0" w:color="auto"/>
                                      </w:divBdr>
                                      <w:divsChild>
                                        <w:div w:id="1357004942">
                                          <w:marLeft w:val="0"/>
                                          <w:marRight w:val="0"/>
                                          <w:marTop w:val="0"/>
                                          <w:marBottom w:val="0"/>
                                          <w:divBdr>
                                            <w:top w:val="none" w:sz="0" w:space="0" w:color="auto"/>
                                            <w:left w:val="none" w:sz="0" w:space="0" w:color="auto"/>
                                            <w:bottom w:val="none" w:sz="0" w:space="0" w:color="auto"/>
                                            <w:right w:val="none" w:sz="0" w:space="0" w:color="auto"/>
                                          </w:divBdr>
                                          <w:divsChild>
                                            <w:div w:id="488330815">
                                              <w:marLeft w:val="0"/>
                                              <w:marRight w:val="0"/>
                                              <w:marTop w:val="0"/>
                                              <w:marBottom w:val="0"/>
                                              <w:divBdr>
                                                <w:top w:val="none" w:sz="0" w:space="0" w:color="auto"/>
                                                <w:left w:val="none" w:sz="0" w:space="0" w:color="auto"/>
                                                <w:bottom w:val="none" w:sz="0" w:space="0" w:color="auto"/>
                                                <w:right w:val="none" w:sz="0" w:space="0" w:color="auto"/>
                                              </w:divBdr>
                                              <w:divsChild>
                                                <w:div w:id="1594893749">
                                                  <w:marLeft w:val="0"/>
                                                  <w:marRight w:val="0"/>
                                                  <w:marTop w:val="0"/>
                                                  <w:marBottom w:val="0"/>
                                                  <w:divBdr>
                                                    <w:top w:val="none" w:sz="0" w:space="0" w:color="auto"/>
                                                    <w:left w:val="none" w:sz="0" w:space="0" w:color="auto"/>
                                                    <w:bottom w:val="none" w:sz="0" w:space="0" w:color="auto"/>
                                                    <w:right w:val="none" w:sz="0" w:space="0" w:color="auto"/>
                                                  </w:divBdr>
                                                  <w:divsChild>
                                                    <w:div w:id="333463162">
                                                      <w:marLeft w:val="0"/>
                                                      <w:marRight w:val="0"/>
                                                      <w:marTop w:val="0"/>
                                                      <w:marBottom w:val="0"/>
                                                      <w:divBdr>
                                                        <w:top w:val="single" w:sz="6" w:space="0" w:color="ABABAB"/>
                                                        <w:left w:val="single" w:sz="6" w:space="0" w:color="ABABAB"/>
                                                        <w:bottom w:val="none" w:sz="0" w:space="0" w:color="auto"/>
                                                        <w:right w:val="single" w:sz="6" w:space="0" w:color="ABABAB"/>
                                                      </w:divBdr>
                                                      <w:divsChild>
                                                        <w:div w:id="1118064536">
                                                          <w:marLeft w:val="0"/>
                                                          <w:marRight w:val="0"/>
                                                          <w:marTop w:val="0"/>
                                                          <w:marBottom w:val="0"/>
                                                          <w:divBdr>
                                                            <w:top w:val="none" w:sz="0" w:space="0" w:color="auto"/>
                                                            <w:left w:val="none" w:sz="0" w:space="0" w:color="auto"/>
                                                            <w:bottom w:val="none" w:sz="0" w:space="0" w:color="auto"/>
                                                            <w:right w:val="none" w:sz="0" w:space="0" w:color="auto"/>
                                                          </w:divBdr>
                                                          <w:divsChild>
                                                            <w:div w:id="375860786">
                                                              <w:marLeft w:val="0"/>
                                                              <w:marRight w:val="0"/>
                                                              <w:marTop w:val="0"/>
                                                              <w:marBottom w:val="0"/>
                                                              <w:divBdr>
                                                                <w:top w:val="none" w:sz="0" w:space="0" w:color="auto"/>
                                                                <w:left w:val="none" w:sz="0" w:space="0" w:color="auto"/>
                                                                <w:bottom w:val="none" w:sz="0" w:space="0" w:color="auto"/>
                                                                <w:right w:val="none" w:sz="0" w:space="0" w:color="auto"/>
                                                              </w:divBdr>
                                                              <w:divsChild>
                                                                <w:div w:id="1141464261">
                                                                  <w:marLeft w:val="0"/>
                                                                  <w:marRight w:val="0"/>
                                                                  <w:marTop w:val="0"/>
                                                                  <w:marBottom w:val="0"/>
                                                                  <w:divBdr>
                                                                    <w:top w:val="none" w:sz="0" w:space="0" w:color="auto"/>
                                                                    <w:left w:val="none" w:sz="0" w:space="0" w:color="auto"/>
                                                                    <w:bottom w:val="none" w:sz="0" w:space="0" w:color="auto"/>
                                                                    <w:right w:val="none" w:sz="0" w:space="0" w:color="auto"/>
                                                                  </w:divBdr>
                                                                  <w:divsChild>
                                                                    <w:div w:id="1094478754">
                                                                      <w:marLeft w:val="0"/>
                                                                      <w:marRight w:val="0"/>
                                                                      <w:marTop w:val="0"/>
                                                                      <w:marBottom w:val="0"/>
                                                                      <w:divBdr>
                                                                        <w:top w:val="none" w:sz="0" w:space="0" w:color="auto"/>
                                                                        <w:left w:val="none" w:sz="0" w:space="0" w:color="auto"/>
                                                                        <w:bottom w:val="none" w:sz="0" w:space="0" w:color="auto"/>
                                                                        <w:right w:val="none" w:sz="0" w:space="0" w:color="auto"/>
                                                                      </w:divBdr>
                                                                      <w:divsChild>
                                                                        <w:div w:id="1454250047">
                                                                          <w:marLeft w:val="0"/>
                                                                          <w:marRight w:val="0"/>
                                                                          <w:marTop w:val="0"/>
                                                                          <w:marBottom w:val="0"/>
                                                                          <w:divBdr>
                                                                            <w:top w:val="none" w:sz="0" w:space="0" w:color="auto"/>
                                                                            <w:left w:val="none" w:sz="0" w:space="0" w:color="auto"/>
                                                                            <w:bottom w:val="none" w:sz="0" w:space="0" w:color="auto"/>
                                                                            <w:right w:val="none" w:sz="0" w:space="0" w:color="auto"/>
                                                                          </w:divBdr>
                                                                          <w:divsChild>
                                                                            <w:div w:id="1711689502">
                                                                              <w:marLeft w:val="0"/>
                                                                              <w:marRight w:val="0"/>
                                                                              <w:marTop w:val="0"/>
                                                                              <w:marBottom w:val="0"/>
                                                                              <w:divBdr>
                                                                                <w:top w:val="none" w:sz="0" w:space="0" w:color="auto"/>
                                                                                <w:left w:val="none" w:sz="0" w:space="0" w:color="auto"/>
                                                                                <w:bottom w:val="none" w:sz="0" w:space="0" w:color="auto"/>
                                                                                <w:right w:val="none" w:sz="0" w:space="0" w:color="auto"/>
                                                                              </w:divBdr>
                                                                              <w:divsChild>
                                                                                <w:div w:id="1509247790">
                                                                                  <w:marLeft w:val="0"/>
                                                                                  <w:marRight w:val="0"/>
                                                                                  <w:marTop w:val="0"/>
                                                                                  <w:marBottom w:val="0"/>
                                                                                  <w:divBdr>
                                                                                    <w:top w:val="none" w:sz="0" w:space="0" w:color="auto"/>
                                                                                    <w:left w:val="none" w:sz="0" w:space="0" w:color="auto"/>
                                                                                    <w:bottom w:val="none" w:sz="0" w:space="0" w:color="auto"/>
                                                                                    <w:right w:val="none" w:sz="0" w:space="0" w:color="auto"/>
                                                                                  </w:divBdr>
                                                                                </w:div>
                                                                                <w:div w:id="12280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933533">
      <w:bodyDiv w:val="1"/>
      <w:marLeft w:val="0"/>
      <w:marRight w:val="0"/>
      <w:marTop w:val="0"/>
      <w:marBottom w:val="0"/>
      <w:divBdr>
        <w:top w:val="none" w:sz="0" w:space="0" w:color="auto"/>
        <w:left w:val="none" w:sz="0" w:space="0" w:color="auto"/>
        <w:bottom w:val="none" w:sz="0" w:space="0" w:color="auto"/>
        <w:right w:val="none" w:sz="0" w:space="0" w:color="auto"/>
      </w:divBdr>
    </w:div>
    <w:div w:id="458957538">
      <w:bodyDiv w:val="1"/>
      <w:marLeft w:val="0"/>
      <w:marRight w:val="0"/>
      <w:marTop w:val="0"/>
      <w:marBottom w:val="0"/>
      <w:divBdr>
        <w:top w:val="none" w:sz="0" w:space="0" w:color="auto"/>
        <w:left w:val="none" w:sz="0" w:space="0" w:color="auto"/>
        <w:bottom w:val="none" w:sz="0" w:space="0" w:color="auto"/>
        <w:right w:val="none" w:sz="0" w:space="0" w:color="auto"/>
      </w:divBdr>
    </w:div>
    <w:div w:id="545990194">
      <w:bodyDiv w:val="1"/>
      <w:marLeft w:val="0"/>
      <w:marRight w:val="0"/>
      <w:marTop w:val="0"/>
      <w:marBottom w:val="0"/>
      <w:divBdr>
        <w:top w:val="none" w:sz="0" w:space="0" w:color="auto"/>
        <w:left w:val="none" w:sz="0" w:space="0" w:color="auto"/>
        <w:bottom w:val="none" w:sz="0" w:space="0" w:color="auto"/>
        <w:right w:val="none" w:sz="0" w:space="0" w:color="auto"/>
      </w:divBdr>
    </w:div>
    <w:div w:id="553855241">
      <w:bodyDiv w:val="1"/>
      <w:marLeft w:val="0"/>
      <w:marRight w:val="0"/>
      <w:marTop w:val="0"/>
      <w:marBottom w:val="0"/>
      <w:divBdr>
        <w:top w:val="none" w:sz="0" w:space="0" w:color="auto"/>
        <w:left w:val="none" w:sz="0" w:space="0" w:color="auto"/>
        <w:bottom w:val="none" w:sz="0" w:space="0" w:color="auto"/>
        <w:right w:val="none" w:sz="0" w:space="0" w:color="auto"/>
      </w:divBdr>
      <w:divsChild>
        <w:div w:id="647049325">
          <w:marLeft w:val="0"/>
          <w:marRight w:val="0"/>
          <w:marTop w:val="0"/>
          <w:marBottom w:val="0"/>
          <w:divBdr>
            <w:top w:val="none" w:sz="0" w:space="0" w:color="auto"/>
            <w:left w:val="none" w:sz="0" w:space="0" w:color="auto"/>
            <w:bottom w:val="none" w:sz="0" w:space="0" w:color="auto"/>
            <w:right w:val="none" w:sz="0" w:space="0" w:color="auto"/>
          </w:divBdr>
        </w:div>
        <w:div w:id="1473138775">
          <w:marLeft w:val="0"/>
          <w:marRight w:val="0"/>
          <w:marTop w:val="0"/>
          <w:marBottom w:val="0"/>
          <w:divBdr>
            <w:top w:val="none" w:sz="0" w:space="0" w:color="auto"/>
            <w:left w:val="none" w:sz="0" w:space="0" w:color="auto"/>
            <w:bottom w:val="none" w:sz="0" w:space="0" w:color="auto"/>
            <w:right w:val="none" w:sz="0" w:space="0" w:color="auto"/>
          </w:divBdr>
        </w:div>
        <w:div w:id="861817914">
          <w:marLeft w:val="0"/>
          <w:marRight w:val="0"/>
          <w:marTop w:val="0"/>
          <w:marBottom w:val="0"/>
          <w:divBdr>
            <w:top w:val="none" w:sz="0" w:space="0" w:color="auto"/>
            <w:left w:val="none" w:sz="0" w:space="0" w:color="auto"/>
            <w:bottom w:val="none" w:sz="0" w:space="0" w:color="auto"/>
            <w:right w:val="none" w:sz="0" w:space="0" w:color="auto"/>
          </w:divBdr>
        </w:div>
        <w:div w:id="2014061710">
          <w:marLeft w:val="0"/>
          <w:marRight w:val="0"/>
          <w:marTop w:val="0"/>
          <w:marBottom w:val="0"/>
          <w:divBdr>
            <w:top w:val="none" w:sz="0" w:space="0" w:color="auto"/>
            <w:left w:val="none" w:sz="0" w:space="0" w:color="auto"/>
            <w:bottom w:val="none" w:sz="0" w:space="0" w:color="auto"/>
            <w:right w:val="none" w:sz="0" w:space="0" w:color="auto"/>
          </w:divBdr>
        </w:div>
        <w:div w:id="1947731779">
          <w:marLeft w:val="0"/>
          <w:marRight w:val="0"/>
          <w:marTop w:val="0"/>
          <w:marBottom w:val="0"/>
          <w:divBdr>
            <w:top w:val="none" w:sz="0" w:space="0" w:color="auto"/>
            <w:left w:val="none" w:sz="0" w:space="0" w:color="auto"/>
            <w:bottom w:val="none" w:sz="0" w:space="0" w:color="auto"/>
            <w:right w:val="none" w:sz="0" w:space="0" w:color="auto"/>
          </w:divBdr>
        </w:div>
      </w:divsChild>
    </w:div>
    <w:div w:id="615600062">
      <w:bodyDiv w:val="1"/>
      <w:marLeft w:val="0"/>
      <w:marRight w:val="0"/>
      <w:marTop w:val="0"/>
      <w:marBottom w:val="0"/>
      <w:divBdr>
        <w:top w:val="none" w:sz="0" w:space="0" w:color="auto"/>
        <w:left w:val="none" w:sz="0" w:space="0" w:color="auto"/>
        <w:bottom w:val="none" w:sz="0" w:space="0" w:color="auto"/>
        <w:right w:val="none" w:sz="0" w:space="0" w:color="auto"/>
      </w:divBdr>
    </w:div>
    <w:div w:id="840241330">
      <w:bodyDiv w:val="1"/>
      <w:marLeft w:val="0"/>
      <w:marRight w:val="0"/>
      <w:marTop w:val="0"/>
      <w:marBottom w:val="0"/>
      <w:divBdr>
        <w:top w:val="none" w:sz="0" w:space="0" w:color="auto"/>
        <w:left w:val="none" w:sz="0" w:space="0" w:color="auto"/>
        <w:bottom w:val="none" w:sz="0" w:space="0" w:color="auto"/>
        <w:right w:val="none" w:sz="0" w:space="0" w:color="auto"/>
      </w:divBdr>
    </w:div>
    <w:div w:id="1641033461">
      <w:bodyDiv w:val="1"/>
      <w:marLeft w:val="0"/>
      <w:marRight w:val="0"/>
      <w:marTop w:val="0"/>
      <w:marBottom w:val="0"/>
      <w:divBdr>
        <w:top w:val="none" w:sz="0" w:space="0" w:color="auto"/>
        <w:left w:val="none" w:sz="0" w:space="0" w:color="auto"/>
        <w:bottom w:val="none" w:sz="0" w:space="0" w:color="auto"/>
        <w:right w:val="none" w:sz="0" w:space="0" w:color="auto"/>
      </w:divBdr>
    </w:div>
    <w:div w:id="1648703429">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 w:id="2017875144">
      <w:bodyDiv w:val="1"/>
      <w:marLeft w:val="0"/>
      <w:marRight w:val="0"/>
      <w:marTop w:val="0"/>
      <w:marBottom w:val="0"/>
      <w:divBdr>
        <w:top w:val="none" w:sz="0" w:space="0" w:color="auto"/>
        <w:left w:val="none" w:sz="0" w:space="0" w:color="auto"/>
        <w:bottom w:val="none" w:sz="0" w:space="0" w:color="auto"/>
        <w:right w:val="none" w:sz="0" w:space="0" w:color="auto"/>
      </w:divBdr>
    </w:div>
    <w:div w:id="2034569815">
      <w:bodyDiv w:val="1"/>
      <w:marLeft w:val="0"/>
      <w:marRight w:val="0"/>
      <w:marTop w:val="0"/>
      <w:marBottom w:val="0"/>
      <w:divBdr>
        <w:top w:val="none" w:sz="0" w:space="0" w:color="auto"/>
        <w:left w:val="none" w:sz="0" w:space="0" w:color="auto"/>
        <w:bottom w:val="none" w:sz="0" w:space="0" w:color="auto"/>
        <w:right w:val="none" w:sz="0" w:space="0" w:color="auto"/>
      </w:divBdr>
    </w:div>
    <w:div w:id="20839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1999_0068.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onsorziopiav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ole24Ore\VIDOR\Lettera_bas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AD044FE358A44DACC4B5A37BFF57D1" ma:contentTypeVersion="14" ma:contentTypeDescription="Creare un nuovo documento." ma:contentTypeScope="" ma:versionID="5c5d81d2618c6448ed35e0898797073d">
  <xsd:schema xmlns:xsd="http://www.w3.org/2001/XMLSchema" xmlns:xs="http://www.w3.org/2001/XMLSchema" xmlns:p="http://schemas.microsoft.com/office/2006/metadata/properties" xmlns:ns2="6765f1e9-43f3-4969-b5f2-5851a8b0bc8e" xmlns:ns3="3ee752ff-979f-418e-853d-9a89734d4b8e" targetNamespace="http://schemas.microsoft.com/office/2006/metadata/properties" ma:root="true" ma:fieldsID="f26adaac15191f9a3acf1913ab134290" ns2:_="" ns3:_="">
    <xsd:import namespace="6765f1e9-43f3-4969-b5f2-5851a8b0bc8e"/>
    <xsd:import namespace="3ee752ff-979f-418e-853d-9a89734d4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5f1e9-43f3-4969-b5f2-5851a8b0b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5fbc0312-4d25-4b1a-bd46-e1bcffe27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752ff-979f-418e-853d-9a89734d4b8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acc30cd4-bf0a-466b-b06e-a6e22f1d3698}" ma:internalName="TaxCatchAll" ma:showField="CatchAllData" ma:web="3ee752ff-979f-418e-853d-9a89734d4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5f1e9-43f3-4969-b5f2-5851a8b0bc8e">
      <Terms xmlns="http://schemas.microsoft.com/office/infopath/2007/PartnerControls"/>
    </lcf76f155ced4ddcb4097134ff3c332f>
    <TaxCatchAll xmlns="3ee752ff-979f-418e-853d-9a89734d4b8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8CBA-6E4D-4700-8C65-F021A2E3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5f1e9-43f3-4969-b5f2-5851a8b0bc8e"/>
    <ds:schemaRef ds:uri="3ee752ff-979f-418e-853d-9a89734d4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133CA-D8B2-4E82-A41F-6B8A7DED7FF3}">
  <ds:schemaRefs>
    <ds:schemaRef ds:uri="http://schemas.microsoft.com/office/2006/metadata/properties"/>
    <ds:schemaRef ds:uri="http://schemas.microsoft.com/office/infopath/2007/PartnerControls"/>
    <ds:schemaRef ds:uri="6765f1e9-43f3-4969-b5f2-5851a8b0bc8e"/>
    <ds:schemaRef ds:uri="3ee752ff-979f-418e-853d-9a89734d4b8e"/>
  </ds:schemaRefs>
</ds:datastoreItem>
</file>

<file path=customXml/itemProps3.xml><?xml version="1.0" encoding="utf-8"?>
<ds:datastoreItem xmlns:ds="http://schemas.openxmlformats.org/officeDocument/2006/customXml" ds:itemID="{CE944EDE-433D-43D8-82B3-BFA3F08713A5}">
  <ds:schemaRefs>
    <ds:schemaRef ds:uri="http://schemas.openxmlformats.org/officeDocument/2006/bibliography"/>
  </ds:schemaRefs>
</ds:datastoreItem>
</file>

<file path=customXml/itemProps4.xml><?xml version="1.0" encoding="utf-8"?>
<ds:datastoreItem xmlns:ds="http://schemas.openxmlformats.org/officeDocument/2006/customXml" ds:itemID="{25D2786F-8A74-4A51-880F-1D3043822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Lettera_base.dotx</Template>
  <TotalTime>27</TotalTime>
  <Pages>5</Pages>
  <Words>2776</Words>
  <Characters>15827</Characters>
  <Application>Microsoft Office Word</Application>
  <DocSecurity>0</DocSecurity>
  <Lines>131</Lines>
  <Paragraphs>37</Paragraphs>
  <ScaleCrop>false</ScaleCrop>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Cagnin</dc:creator>
  <cp:keywords/>
  <dc:description/>
  <cp:lastModifiedBy>Veronica Corbo</cp:lastModifiedBy>
  <cp:revision>50</cp:revision>
  <cp:lastPrinted>2019-03-06T11:20:00Z</cp:lastPrinted>
  <dcterms:created xsi:type="dcterms:W3CDTF">2021-11-02T08:49:00Z</dcterms:created>
  <dcterms:modified xsi:type="dcterms:W3CDTF">2023-09-01T06:20:00Z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0x0101006AAD044FE358A44DACC4B5A37BFF57D1</vt:lpwstr>
  </property>
  <property fmtid="{D5CDD505-2E9C-101B-9397-08002B2CF9AE}" pid="3" name="MediaServiceImageTags">
    <vt:lpwstr/>
  </property>
</Properties>
</file>